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7297" w14:textId="77777777" w:rsidR="0030209F" w:rsidRPr="004B396F" w:rsidRDefault="0030209F" w:rsidP="005E6044">
      <w:pPr>
        <w:jc w:val="center"/>
        <w:rPr>
          <w:rFonts w:ascii="Arial" w:hAnsi="Arial" w:cs="Arial"/>
          <w:bCs/>
        </w:rPr>
      </w:pPr>
    </w:p>
    <w:p w14:paraId="42C1DD34" w14:textId="77777777" w:rsidR="0030209F" w:rsidRPr="004B396F" w:rsidRDefault="0030209F" w:rsidP="005E6044">
      <w:pPr>
        <w:jc w:val="center"/>
        <w:rPr>
          <w:rFonts w:ascii="Arial" w:hAnsi="Arial" w:cs="Arial"/>
          <w:bCs/>
        </w:rPr>
      </w:pPr>
    </w:p>
    <w:p w14:paraId="224FDF45" w14:textId="048129DE" w:rsidR="0030209F" w:rsidRPr="004B396F" w:rsidRDefault="001122A7" w:rsidP="005E6044">
      <w:pPr>
        <w:jc w:val="center"/>
        <w:rPr>
          <w:rFonts w:ascii="Arial" w:hAnsi="Arial" w:cs="Arial"/>
          <w:bCs/>
        </w:rPr>
      </w:pPr>
      <w:r w:rsidRPr="004B396F">
        <w:rPr>
          <w:rFonts w:ascii="Arial" w:hAnsi="Arial" w:cs="Arial"/>
          <w:bCs/>
          <w:noProof/>
        </w:rPr>
        <w:drawing>
          <wp:inline distT="0" distB="0" distL="0" distR="0" wp14:anchorId="6A2FE3A4" wp14:editId="6DFAAAE3">
            <wp:extent cx="2462784" cy="2602992"/>
            <wp:effectExtent l="0" t="0" r="0" b="6985"/>
            <wp:docPr id="12893124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12455"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2462784" cy="2602992"/>
                    </a:xfrm>
                    <a:prstGeom prst="rect">
                      <a:avLst/>
                    </a:prstGeom>
                  </pic:spPr>
                </pic:pic>
              </a:graphicData>
            </a:graphic>
          </wp:inline>
        </w:drawing>
      </w:r>
    </w:p>
    <w:p w14:paraId="6D352990" w14:textId="77777777" w:rsidR="0030209F" w:rsidRPr="004B396F" w:rsidRDefault="0030209F" w:rsidP="005E6044">
      <w:pPr>
        <w:jc w:val="center"/>
        <w:rPr>
          <w:rFonts w:ascii="Arial" w:hAnsi="Arial" w:cs="Arial"/>
          <w:bCs/>
        </w:rPr>
      </w:pPr>
    </w:p>
    <w:p w14:paraId="2B886ECD" w14:textId="77777777" w:rsidR="0030209F" w:rsidRPr="003B627F" w:rsidRDefault="0030209F">
      <w:pPr>
        <w:rPr>
          <w:rFonts w:ascii="Arial" w:hAnsi="Arial" w:cs="Arial"/>
          <w:sz w:val="28"/>
          <w:szCs w:val="28"/>
        </w:rPr>
      </w:pPr>
    </w:p>
    <w:p w14:paraId="2C0F811F" w14:textId="77777777" w:rsidR="0030209F"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INFORMATION</w:t>
      </w:r>
      <w:r w:rsidR="0030209F" w:rsidRPr="003B627F">
        <w:rPr>
          <w:rFonts w:ascii="Arial" w:hAnsi="Arial" w:cs="Arial"/>
          <w:b/>
          <w:sz w:val="36"/>
          <w:szCs w:val="36"/>
          <w:u w:val="single"/>
        </w:rPr>
        <w:t xml:space="preserve"> PACK</w:t>
      </w:r>
    </w:p>
    <w:p w14:paraId="69D94326" w14:textId="77777777" w:rsidR="0030209F" w:rsidRPr="003B627F" w:rsidRDefault="0030209F" w:rsidP="003E0A7D">
      <w:pPr>
        <w:spacing w:after="0" w:line="240" w:lineRule="auto"/>
        <w:jc w:val="center"/>
        <w:rPr>
          <w:rFonts w:ascii="Arial" w:hAnsi="Arial" w:cs="Arial"/>
          <w:b/>
          <w:sz w:val="36"/>
          <w:szCs w:val="36"/>
          <w:u w:val="single"/>
        </w:rPr>
      </w:pPr>
    </w:p>
    <w:p w14:paraId="4EF1EE2F" w14:textId="77777777" w:rsidR="0030209F"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 xml:space="preserve">RECRUITMENT OF </w:t>
      </w:r>
      <w:r w:rsidR="0030209F" w:rsidRPr="003B627F">
        <w:rPr>
          <w:rFonts w:ascii="Arial" w:hAnsi="Arial" w:cs="Arial"/>
          <w:b/>
          <w:sz w:val="36"/>
          <w:szCs w:val="36"/>
          <w:u w:val="single"/>
        </w:rPr>
        <w:t xml:space="preserve">MEMBER </w:t>
      </w:r>
      <w:r w:rsidRPr="003B627F">
        <w:rPr>
          <w:rFonts w:ascii="Arial" w:hAnsi="Arial" w:cs="Arial"/>
          <w:b/>
          <w:sz w:val="36"/>
          <w:szCs w:val="36"/>
          <w:u w:val="single"/>
        </w:rPr>
        <w:t xml:space="preserve">TO </w:t>
      </w:r>
      <w:r w:rsidR="0030209F" w:rsidRPr="003B627F">
        <w:rPr>
          <w:rFonts w:ascii="Arial" w:hAnsi="Arial" w:cs="Arial"/>
          <w:b/>
          <w:sz w:val="36"/>
          <w:szCs w:val="36"/>
          <w:u w:val="single"/>
        </w:rPr>
        <w:t xml:space="preserve">THE </w:t>
      </w:r>
      <w:r w:rsidR="00ED729A" w:rsidRPr="003B627F">
        <w:rPr>
          <w:rFonts w:ascii="Arial" w:hAnsi="Arial" w:cs="Arial"/>
          <w:b/>
          <w:sz w:val="36"/>
          <w:szCs w:val="36"/>
          <w:u w:val="single"/>
        </w:rPr>
        <w:t xml:space="preserve">JOINT AUDIT RISK AND ASSURANCE PANEL (JARAP) </w:t>
      </w:r>
    </w:p>
    <w:p w14:paraId="324B51B3" w14:textId="77777777" w:rsidR="009D6602" w:rsidRPr="003B627F" w:rsidRDefault="009D6602" w:rsidP="003E0A7D">
      <w:pPr>
        <w:spacing w:after="0" w:line="240" w:lineRule="auto"/>
        <w:jc w:val="center"/>
        <w:rPr>
          <w:rFonts w:ascii="Arial" w:hAnsi="Arial" w:cs="Arial"/>
          <w:b/>
          <w:sz w:val="36"/>
          <w:szCs w:val="36"/>
          <w:u w:val="single"/>
        </w:rPr>
      </w:pPr>
    </w:p>
    <w:p w14:paraId="0E8A0497" w14:textId="77777777" w:rsidR="009D6602" w:rsidRPr="003B627F" w:rsidRDefault="009D6602" w:rsidP="003E0A7D">
      <w:pPr>
        <w:spacing w:after="0" w:line="240" w:lineRule="auto"/>
        <w:jc w:val="center"/>
        <w:rPr>
          <w:rFonts w:ascii="Arial" w:hAnsi="Arial" w:cs="Arial"/>
          <w:b/>
          <w:sz w:val="36"/>
          <w:szCs w:val="36"/>
          <w:u w:val="single"/>
        </w:rPr>
      </w:pPr>
    </w:p>
    <w:p w14:paraId="5FDED00C" w14:textId="7E4F8230" w:rsidR="009D6602"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POST REF NO</w:t>
      </w:r>
      <w:r w:rsidR="003B627F" w:rsidRPr="003B627F">
        <w:rPr>
          <w:rFonts w:ascii="Arial" w:hAnsi="Arial" w:cs="Arial"/>
          <w:b/>
          <w:sz w:val="36"/>
          <w:szCs w:val="36"/>
          <w:u w:val="single"/>
        </w:rPr>
        <w:t xml:space="preserve"> 3397</w:t>
      </w:r>
    </w:p>
    <w:p w14:paraId="01E0493C" w14:textId="77777777" w:rsidR="0030209F" w:rsidRPr="003B627F" w:rsidRDefault="0030209F" w:rsidP="003E0A7D">
      <w:pPr>
        <w:jc w:val="center"/>
        <w:rPr>
          <w:rFonts w:ascii="Arial" w:hAnsi="Arial" w:cs="Arial"/>
          <w:b/>
          <w:sz w:val="28"/>
          <w:szCs w:val="28"/>
          <w:u w:val="single"/>
        </w:rPr>
      </w:pPr>
    </w:p>
    <w:p w14:paraId="1466335A" w14:textId="77777777" w:rsidR="0030209F" w:rsidRPr="003B627F" w:rsidRDefault="0030209F">
      <w:pPr>
        <w:rPr>
          <w:rFonts w:ascii="Arial" w:hAnsi="Arial" w:cs="Arial"/>
        </w:rPr>
      </w:pPr>
    </w:p>
    <w:p w14:paraId="2FCCD226" w14:textId="77777777" w:rsidR="0030209F" w:rsidRPr="003B627F" w:rsidRDefault="0030209F">
      <w:pPr>
        <w:rPr>
          <w:rFonts w:ascii="Arial" w:hAnsi="Arial" w:cs="Arial"/>
        </w:rPr>
      </w:pPr>
    </w:p>
    <w:p w14:paraId="5FA6CD1A" w14:textId="77777777" w:rsidR="0030209F" w:rsidRPr="003B627F" w:rsidRDefault="0030209F">
      <w:pPr>
        <w:rPr>
          <w:rFonts w:ascii="Arial" w:hAnsi="Arial" w:cs="Arial"/>
        </w:rPr>
      </w:pPr>
    </w:p>
    <w:p w14:paraId="1D173B5C" w14:textId="77777777" w:rsidR="0030209F" w:rsidRPr="003B627F" w:rsidRDefault="0030209F">
      <w:pPr>
        <w:rPr>
          <w:rFonts w:ascii="Arial" w:hAnsi="Arial" w:cs="Arial"/>
        </w:rPr>
      </w:pPr>
    </w:p>
    <w:p w14:paraId="1F4CF4E4" w14:textId="77777777" w:rsidR="0030209F" w:rsidRPr="003B627F" w:rsidRDefault="0030209F">
      <w:pPr>
        <w:rPr>
          <w:rFonts w:ascii="Arial" w:hAnsi="Arial" w:cs="Arial"/>
        </w:rPr>
      </w:pPr>
    </w:p>
    <w:p w14:paraId="665B98B5" w14:textId="77777777" w:rsidR="0030209F" w:rsidRPr="003B627F" w:rsidRDefault="0030209F">
      <w:pPr>
        <w:rPr>
          <w:rFonts w:ascii="Arial" w:hAnsi="Arial" w:cs="Arial"/>
        </w:rPr>
      </w:pPr>
    </w:p>
    <w:p w14:paraId="62FE3556" w14:textId="77777777" w:rsidR="0030209F" w:rsidRPr="003B627F" w:rsidRDefault="0030209F">
      <w:pPr>
        <w:rPr>
          <w:rFonts w:ascii="Arial" w:hAnsi="Arial" w:cs="Arial"/>
          <w:i/>
        </w:rPr>
      </w:pPr>
    </w:p>
    <w:p w14:paraId="4D511F6C" w14:textId="77777777" w:rsidR="0030209F" w:rsidRPr="003B627F" w:rsidRDefault="0030209F">
      <w:pPr>
        <w:rPr>
          <w:rFonts w:ascii="Arial" w:hAnsi="Arial" w:cs="Arial"/>
          <w:i/>
        </w:rPr>
      </w:pPr>
    </w:p>
    <w:p w14:paraId="3C2F63C0" w14:textId="21A3C071" w:rsidR="0030209F" w:rsidRPr="003B627F" w:rsidRDefault="003030D2" w:rsidP="003E0A7D">
      <w:pPr>
        <w:jc w:val="right"/>
        <w:rPr>
          <w:rFonts w:ascii="Arial" w:hAnsi="Arial" w:cs="Arial"/>
          <w:i/>
        </w:rPr>
      </w:pPr>
      <w:r>
        <w:rPr>
          <w:rFonts w:ascii="Arial" w:hAnsi="Arial" w:cs="Arial"/>
          <w:i/>
        </w:rPr>
        <w:lastRenderedPageBreak/>
        <w:t>March 2025</w:t>
      </w:r>
    </w:p>
    <w:p w14:paraId="01129DB6" w14:textId="77777777" w:rsidR="00BE1F04" w:rsidRPr="003B627F" w:rsidRDefault="00BE1F04" w:rsidP="005E6044">
      <w:pPr>
        <w:jc w:val="center"/>
        <w:rPr>
          <w:rFonts w:ascii="Arial" w:hAnsi="Arial" w:cs="Arial"/>
          <w:b/>
          <w:sz w:val="28"/>
          <w:szCs w:val="28"/>
          <w:u w:val="single"/>
        </w:rPr>
      </w:pPr>
    </w:p>
    <w:p w14:paraId="4239043E" w14:textId="77777777" w:rsidR="0030209F" w:rsidRPr="003B627F" w:rsidRDefault="0030209F" w:rsidP="005E6044">
      <w:pPr>
        <w:jc w:val="center"/>
        <w:rPr>
          <w:rFonts w:ascii="Arial" w:hAnsi="Arial" w:cs="Arial"/>
          <w:b/>
          <w:sz w:val="28"/>
          <w:szCs w:val="28"/>
          <w:u w:val="single"/>
        </w:rPr>
      </w:pPr>
      <w:r w:rsidRPr="003B627F">
        <w:rPr>
          <w:rFonts w:ascii="Arial" w:hAnsi="Arial" w:cs="Arial"/>
          <w:b/>
          <w:sz w:val="28"/>
          <w:szCs w:val="28"/>
          <w:u w:val="single"/>
        </w:rPr>
        <w:t>CONTENTS</w:t>
      </w:r>
    </w:p>
    <w:p w14:paraId="2064900D" w14:textId="77777777" w:rsidR="00BE1F04" w:rsidRPr="003B627F" w:rsidRDefault="00BE1F04" w:rsidP="005E6044">
      <w:pPr>
        <w:jc w:val="center"/>
        <w:rPr>
          <w:rFonts w:ascii="Arial" w:hAnsi="Arial" w:cs="Arial"/>
          <w:b/>
          <w:sz w:val="28"/>
          <w:szCs w:val="28"/>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2"/>
        <w:gridCol w:w="1732"/>
      </w:tblGrid>
      <w:tr w:rsidR="0030209F" w:rsidRPr="003B627F" w14:paraId="16C0AAB1" w14:textId="77777777" w:rsidTr="003030D2">
        <w:tc>
          <w:tcPr>
            <w:tcW w:w="7602" w:type="dxa"/>
          </w:tcPr>
          <w:p w14:paraId="4CF6F347" w14:textId="77777777" w:rsidR="0030209F" w:rsidRPr="003B627F" w:rsidRDefault="0030209F" w:rsidP="009C540C">
            <w:pPr>
              <w:spacing w:after="0" w:line="240" w:lineRule="auto"/>
              <w:rPr>
                <w:rFonts w:ascii="Arial" w:hAnsi="Arial" w:cs="Arial"/>
                <w:i/>
                <w:sz w:val="24"/>
                <w:szCs w:val="24"/>
              </w:rPr>
            </w:pPr>
          </w:p>
        </w:tc>
        <w:tc>
          <w:tcPr>
            <w:tcW w:w="1732" w:type="dxa"/>
          </w:tcPr>
          <w:p w14:paraId="38DFB93E" w14:textId="77777777" w:rsidR="0030209F" w:rsidRPr="003B627F" w:rsidRDefault="0030209F" w:rsidP="009C540C">
            <w:pPr>
              <w:spacing w:after="0" w:line="240" w:lineRule="auto"/>
              <w:jc w:val="center"/>
              <w:rPr>
                <w:rFonts w:ascii="Arial" w:hAnsi="Arial" w:cs="Arial"/>
                <w:b/>
                <w:sz w:val="24"/>
                <w:szCs w:val="24"/>
                <w:u w:val="single"/>
              </w:rPr>
            </w:pPr>
            <w:r w:rsidRPr="003B627F">
              <w:rPr>
                <w:rFonts w:ascii="Arial" w:hAnsi="Arial" w:cs="Arial"/>
                <w:b/>
                <w:sz w:val="24"/>
                <w:szCs w:val="24"/>
                <w:u w:val="single"/>
              </w:rPr>
              <w:t>Page No.</w:t>
            </w:r>
          </w:p>
          <w:p w14:paraId="79D2602D" w14:textId="77777777" w:rsidR="0030209F" w:rsidRPr="003B627F" w:rsidRDefault="0030209F" w:rsidP="009C540C">
            <w:pPr>
              <w:spacing w:after="0" w:line="240" w:lineRule="auto"/>
              <w:jc w:val="center"/>
              <w:rPr>
                <w:rFonts w:ascii="Arial" w:hAnsi="Arial" w:cs="Arial"/>
                <w:sz w:val="24"/>
                <w:szCs w:val="24"/>
              </w:rPr>
            </w:pPr>
          </w:p>
        </w:tc>
      </w:tr>
      <w:tr w:rsidR="0030209F" w:rsidRPr="003B627F" w14:paraId="509D9D6B" w14:textId="77777777" w:rsidTr="003030D2">
        <w:tc>
          <w:tcPr>
            <w:tcW w:w="7602" w:type="dxa"/>
          </w:tcPr>
          <w:p w14:paraId="7F2ADFAA" w14:textId="77777777" w:rsidR="00BE1F04" w:rsidRPr="003B627F" w:rsidRDefault="00BE1F04" w:rsidP="009C540C">
            <w:pPr>
              <w:spacing w:after="0" w:line="240" w:lineRule="auto"/>
              <w:rPr>
                <w:rFonts w:ascii="Arial" w:hAnsi="Arial" w:cs="Arial"/>
                <w:sz w:val="24"/>
                <w:szCs w:val="24"/>
              </w:rPr>
            </w:pPr>
          </w:p>
          <w:p w14:paraId="2AD38B46"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Information on the </w:t>
            </w:r>
            <w:r w:rsidR="00ED729A" w:rsidRPr="003B627F">
              <w:rPr>
                <w:rFonts w:ascii="Arial" w:hAnsi="Arial" w:cs="Arial"/>
                <w:sz w:val="24"/>
                <w:szCs w:val="24"/>
              </w:rPr>
              <w:t>Panel</w:t>
            </w:r>
          </w:p>
          <w:p w14:paraId="1092C27E" w14:textId="77777777" w:rsidR="0030209F" w:rsidRPr="003B627F" w:rsidRDefault="0030209F" w:rsidP="009C540C">
            <w:pPr>
              <w:spacing w:after="0" w:line="240" w:lineRule="auto"/>
              <w:rPr>
                <w:rFonts w:ascii="Arial" w:hAnsi="Arial" w:cs="Arial"/>
                <w:sz w:val="24"/>
                <w:szCs w:val="24"/>
              </w:rPr>
            </w:pPr>
          </w:p>
        </w:tc>
        <w:tc>
          <w:tcPr>
            <w:tcW w:w="1732" w:type="dxa"/>
          </w:tcPr>
          <w:p w14:paraId="693C08E1" w14:textId="77777777" w:rsidR="00BE1F04" w:rsidRPr="003B627F" w:rsidRDefault="00BE1F04" w:rsidP="009C540C">
            <w:pPr>
              <w:spacing w:after="0" w:line="240" w:lineRule="auto"/>
              <w:jc w:val="center"/>
              <w:rPr>
                <w:rFonts w:ascii="Arial" w:hAnsi="Arial" w:cs="Arial"/>
                <w:sz w:val="24"/>
                <w:szCs w:val="24"/>
              </w:rPr>
            </w:pPr>
          </w:p>
          <w:p w14:paraId="3F2D86EA" w14:textId="728B1AB2" w:rsidR="009F4F0A" w:rsidRPr="003B627F" w:rsidRDefault="003030D2" w:rsidP="009C540C">
            <w:pPr>
              <w:spacing w:after="0" w:line="240" w:lineRule="auto"/>
              <w:jc w:val="center"/>
              <w:rPr>
                <w:rFonts w:ascii="Arial" w:hAnsi="Arial" w:cs="Arial"/>
                <w:sz w:val="24"/>
                <w:szCs w:val="24"/>
              </w:rPr>
            </w:pPr>
            <w:r>
              <w:rPr>
                <w:rFonts w:ascii="Arial" w:hAnsi="Arial" w:cs="Arial"/>
                <w:sz w:val="24"/>
                <w:szCs w:val="24"/>
              </w:rPr>
              <w:t>3</w:t>
            </w:r>
          </w:p>
        </w:tc>
      </w:tr>
      <w:tr w:rsidR="0030209F" w:rsidRPr="003B627F" w14:paraId="40160EDC" w14:textId="77777777" w:rsidTr="003030D2">
        <w:tc>
          <w:tcPr>
            <w:tcW w:w="7602" w:type="dxa"/>
          </w:tcPr>
          <w:p w14:paraId="49ACE69D" w14:textId="77777777" w:rsidR="00BE1F04" w:rsidRPr="003B627F" w:rsidRDefault="00BE1F04" w:rsidP="009C540C">
            <w:pPr>
              <w:spacing w:after="0" w:line="240" w:lineRule="auto"/>
              <w:rPr>
                <w:rFonts w:ascii="Arial" w:hAnsi="Arial" w:cs="Arial"/>
                <w:sz w:val="24"/>
                <w:szCs w:val="24"/>
              </w:rPr>
            </w:pPr>
          </w:p>
          <w:p w14:paraId="0917FF96" w14:textId="77777777" w:rsidR="0030209F" w:rsidRPr="003B627F" w:rsidRDefault="0030209F" w:rsidP="00ED729A">
            <w:pPr>
              <w:spacing w:after="0" w:line="240" w:lineRule="auto"/>
              <w:rPr>
                <w:rFonts w:ascii="Arial" w:hAnsi="Arial" w:cs="Arial"/>
                <w:sz w:val="24"/>
                <w:szCs w:val="24"/>
              </w:rPr>
            </w:pPr>
            <w:r w:rsidRPr="003B627F">
              <w:rPr>
                <w:rFonts w:ascii="Arial" w:hAnsi="Arial" w:cs="Arial"/>
                <w:sz w:val="24"/>
                <w:szCs w:val="24"/>
              </w:rPr>
              <w:t xml:space="preserve">Terms of </w:t>
            </w:r>
            <w:r w:rsidR="00BE1F04" w:rsidRPr="003B627F">
              <w:rPr>
                <w:rFonts w:ascii="Arial" w:hAnsi="Arial" w:cs="Arial"/>
                <w:sz w:val="24"/>
                <w:szCs w:val="24"/>
              </w:rPr>
              <w:t>R</w:t>
            </w:r>
            <w:r w:rsidRPr="003B627F">
              <w:rPr>
                <w:rFonts w:ascii="Arial" w:hAnsi="Arial" w:cs="Arial"/>
                <w:sz w:val="24"/>
                <w:szCs w:val="24"/>
              </w:rPr>
              <w:t xml:space="preserve">eference for the </w:t>
            </w:r>
            <w:r w:rsidR="00ED729A" w:rsidRPr="003B627F">
              <w:rPr>
                <w:rFonts w:ascii="Arial" w:hAnsi="Arial" w:cs="Arial"/>
                <w:sz w:val="24"/>
                <w:szCs w:val="24"/>
              </w:rPr>
              <w:t>Panel</w:t>
            </w:r>
          </w:p>
          <w:p w14:paraId="78B4DC34" w14:textId="77777777" w:rsidR="00ED729A" w:rsidRPr="003B627F" w:rsidRDefault="00ED729A" w:rsidP="00ED729A">
            <w:pPr>
              <w:spacing w:after="0" w:line="240" w:lineRule="auto"/>
              <w:rPr>
                <w:rFonts w:ascii="Arial" w:hAnsi="Arial" w:cs="Arial"/>
                <w:sz w:val="24"/>
                <w:szCs w:val="24"/>
              </w:rPr>
            </w:pPr>
          </w:p>
        </w:tc>
        <w:tc>
          <w:tcPr>
            <w:tcW w:w="1732" w:type="dxa"/>
          </w:tcPr>
          <w:p w14:paraId="4D70B85E" w14:textId="77777777" w:rsidR="00BE1F04" w:rsidRPr="003B627F" w:rsidRDefault="00BE1F04" w:rsidP="009C540C">
            <w:pPr>
              <w:spacing w:after="0" w:line="240" w:lineRule="auto"/>
              <w:jc w:val="center"/>
              <w:rPr>
                <w:rFonts w:ascii="Arial" w:hAnsi="Arial" w:cs="Arial"/>
                <w:sz w:val="24"/>
                <w:szCs w:val="24"/>
              </w:rPr>
            </w:pPr>
          </w:p>
          <w:p w14:paraId="785DC330" w14:textId="60E57AB6" w:rsidR="009F4F0A" w:rsidRPr="003B627F" w:rsidRDefault="003030D2" w:rsidP="009C540C">
            <w:pPr>
              <w:spacing w:after="0" w:line="240" w:lineRule="auto"/>
              <w:jc w:val="center"/>
              <w:rPr>
                <w:rFonts w:ascii="Arial" w:hAnsi="Arial" w:cs="Arial"/>
                <w:sz w:val="24"/>
                <w:szCs w:val="24"/>
              </w:rPr>
            </w:pPr>
            <w:r>
              <w:rPr>
                <w:rFonts w:ascii="Arial" w:hAnsi="Arial" w:cs="Arial"/>
                <w:sz w:val="24"/>
                <w:szCs w:val="24"/>
              </w:rPr>
              <w:t>4</w:t>
            </w:r>
          </w:p>
        </w:tc>
      </w:tr>
      <w:tr w:rsidR="0030209F" w:rsidRPr="003B627F" w14:paraId="7AB9F2E4" w14:textId="77777777" w:rsidTr="003030D2">
        <w:tc>
          <w:tcPr>
            <w:tcW w:w="7602" w:type="dxa"/>
          </w:tcPr>
          <w:p w14:paraId="2944E2AB" w14:textId="77777777" w:rsidR="00BE1F04" w:rsidRPr="003B627F" w:rsidRDefault="00BE1F04" w:rsidP="009C540C">
            <w:pPr>
              <w:spacing w:after="0" w:line="240" w:lineRule="auto"/>
              <w:rPr>
                <w:rFonts w:ascii="Arial" w:hAnsi="Arial" w:cs="Arial"/>
                <w:sz w:val="24"/>
                <w:szCs w:val="24"/>
              </w:rPr>
            </w:pPr>
          </w:p>
          <w:p w14:paraId="52B87E4E"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Remuneration Scheme </w:t>
            </w:r>
          </w:p>
          <w:p w14:paraId="0AD25B6B" w14:textId="77777777" w:rsidR="0030209F" w:rsidRPr="003B627F" w:rsidRDefault="0030209F" w:rsidP="009C540C">
            <w:pPr>
              <w:spacing w:after="0" w:line="240" w:lineRule="auto"/>
              <w:rPr>
                <w:rFonts w:ascii="Arial" w:hAnsi="Arial" w:cs="Arial"/>
                <w:sz w:val="24"/>
                <w:szCs w:val="24"/>
              </w:rPr>
            </w:pPr>
          </w:p>
        </w:tc>
        <w:tc>
          <w:tcPr>
            <w:tcW w:w="1732" w:type="dxa"/>
          </w:tcPr>
          <w:p w14:paraId="4309CC9F" w14:textId="77777777" w:rsidR="00BE1F04" w:rsidRPr="003B627F" w:rsidRDefault="00BE1F04" w:rsidP="00C34C08">
            <w:pPr>
              <w:spacing w:after="0" w:line="240" w:lineRule="auto"/>
              <w:jc w:val="center"/>
              <w:rPr>
                <w:rFonts w:ascii="Arial" w:hAnsi="Arial" w:cs="Arial"/>
                <w:sz w:val="24"/>
                <w:szCs w:val="24"/>
              </w:rPr>
            </w:pPr>
          </w:p>
          <w:p w14:paraId="69FBC4CE" w14:textId="41C42584" w:rsidR="009F4F0A" w:rsidRPr="003B627F" w:rsidRDefault="009F4F0A" w:rsidP="00C34C08">
            <w:pPr>
              <w:spacing w:after="0" w:line="240" w:lineRule="auto"/>
              <w:jc w:val="center"/>
              <w:rPr>
                <w:rFonts w:ascii="Arial" w:hAnsi="Arial" w:cs="Arial"/>
                <w:sz w:val="24"/>
                <w:szCs w:val="24"/>
              </w:rPr>
            </w:pPr>
            <w:r w:rsidRPr="003B627F">
              <w:rPr>
                <w:rFonts w:ascii="Arial" w:hAnsi="Arial" w:cs="Arial"/>
                <w:sz w:val="24"/>
                <w:szCs w:val="24"/>
              </w:rPr>
              <w:t>1</w:t>
            </w:r>
            <w:r w:rsidR="003030D2">
              <w:rPr>
                <w:rFonts w:ascii="Arial" w:hAnsi="Arial" w:cs="Arial"/>
                <w:sz w:val="24"/>
                <w:szCs w:val="24"/>
              </w:rPr>
              <w:t>3</w:t>
            </w:r>
          </w:p>
        </w:tc>
      </w:tr>
      <w:tr w:rsidR="0030209F" w:rsidRPr="003B627F" w14:paraId="7883D953" w14:textId="77777777" w:rsidTr="003030D2">
        <w:tc>
          <w:tcPr>
            <w:tcW w:w="7602" w:type="dxa"/>
          </w:tcPr>
          <w:p w14:paraId="4AA80FC9" w14:textId="77777777" w:rsidR="00BE1F04" w:rsidRPr="003B627F" w:rsidRDefault="00BE1F04" w:rsidP="009C540C">
            <w:pPr>
              <w:spacing w:after="0" w:line="240" w:lineRule="auto"/>
              <w:rPr>
                <w:rFonts w:ascii="Arial" w:hAnsi="Arial" w:cs="Arial"/>
                <w:sz w:val="24"/>
                <w:szCs w:val="24"/>
              </w:rPr>
            </w:pPr>
          </w:p>
          <w:p w14:paraId="2C726EB5" w14:textId="77777777" w:rsidR="0030209F" w:rsidRPr="003B627F" w:rsidRDefault="00104DA4" w:rsidP="009C540C">
            <w:pPr>
              <w:spacing w:after="0" w:line="240" w:lineRule="auto"/>
              <w:rPr>
                <w:rFonts w:ascii="Arial" w:hAnsi="Arial" w:cs="Arial"/>
                <w:sz w:val="24"/>
                <w:szCs w:val="24"/>
              </w:rPr>
            </w:pPr>
            <w:r w:rsidRPr="003B627F">
              <w:rPr>
                <w:rFonts w:ascii="Arial" w:hAnsi="Arial" w:cs="Arial"/>
                <w:sz w:val="24"/>
                <w:szCs w:val="24"/>
              </w:rPr>
              <w:t xml:space="preserve">The </w:t>
            </w:r>
            <w:r w:rsidR="0030209F" w:rsidRPr="003B627F">
              <w:rPr>
                <w:rFonts w:ascii="Arial" w:hAnsi="Arial" w:cs="Arial"/>
                <w:sz w:val="24"/>
                <w:szCs w:val="24"/>
              </w:rPr>
              <w:t xml:space="preserve">Recruitment </w:t>
            </w:r>
            <w:r w:rsidR="00BE1F04" w:rsidRPr="003B627F">
              <w:rPr>
                <w:rFonts w:ascii="Arial" w:hAnsi="Arial" w:cs="Arial"/>
                <w:sz w:val="24"/>
                <w:szCs w:val="24"/>
              </w:rPr>
              <w:t>P</w:t>
            </w:r>
            <w:r w:rsidR="0030209F" w:rsidRPr="003B627F">
              <w:rPr>
                <w:rFonts w:ascii="Arial" w:hAnsi="Arial" w:cs="Arial"/>
                <w:sz w:val="24"/>
                <w:szCs w:val="24"/>
              </w:rPr>
              <w:t>rocess</w:t>
            </w:r>
          </w:p>
          <w:p w14:paraId="3D0DE3AE" w14:textId="77777777" w:rsidR="0030209F" w:rsidRPr="003B627F" w:rsidRDefault="0030209F" w:rsidP="009C540C">
            <w:pPr>
              <w:spacing w:after="0" w:line="240" w:lineRule="auto"/>
              <w:rPr>
                <w:rFonts w:ascii="Arial" w:hAnsi="Arial" w:cs="Arial"/>
                <w:sz w:val="24"/>
                <w:szCs w:val="24"/>
              </w:rPr>
            </w:pPr>
          </w:p>
        </w:tc>
        <w:tc>
          <w:tcPr>
            <w:tcW w:w="1732" w:type="dxa"/>
          </w:tcPr>
          <w:p w14:paraId="58E46074" w14:textId="77777777" w:rsidR="00BE1F04" w:rsidRPr="003B627F" w:rsidRDefault="00BE1F04" w:rsidP="00C34C08">
            <w:pPr>
              <w:spacing w:after="0" w:line="240" w:lineRule="auto"/>
              <w:jc w:val="center"/>
              <w:rPr>
                <w:rFonts w:ascii="Arial" w:hAnsi="Arial" w:cs="Arial"/>
                <w:sz w:val="24"/>
                <w:szCs w:val="24"/>
              </w:rPr>
            </w:pPr>
          </w:p>
          <w:p w14:paraId="4C551E9A" w14:textId="59917AB0" w:rsidR="009F4F0A" w:rsidRPr="003B627F" w:rsidRDefault="009F4F0A" w:rsidP="00C34C08">
            <w:pPr>
              <w:spacing w:after="0" w:line="240" w:lineRule="auto"/>
              <w:jc w:val="center"/>
              <w:rPr>
                <w:rFonts w:ascii="Arial" w:hAnsi="Arial" w:cs="Arial"/>
                <w:sz w:val="24"/>
                <w:szCs w:val="24"/>
              </w:rPr>
            </w:pPr>
            <w:r w:rsidRPr="003B627F">
              <w:rPr>
                <w:rFonts w:ascii="Arial" w:hAnsi="Arial" w:cs="Arial"/>
                <w:sz w:val="24"/>
                <w:szCs w:val="24"/>
              </w:rPr>
              <w:t>1</w:t>
            </w:r>
            <w:r w:rsidR="003030D2">
              <w:rPr>
                <w:rFonts w:ascii="Arial" w:hAnsi="Arial" w:cs="Arial"/>
                <w:sz w:val="24"/>
                <w:szCs w:val="24"/>
              </w:rPr>
              <w:t>5</w:t>
            </w:r>
          </w:p>
        </w:tc>
      </w:tr>
      <w:tr w:rsidR="0030209F" w:rsidRPr="003B627F" w14:paraId="577EE282" w14:textId="77777777" w:rsidTr="003030D2">
        <w:tc>
          <w:tcPr>
            <w:tcW w:w="7602" w:type="dxa"/>
          </w:tcPr>
          <w:p w14:paraId="75354E1E" w14:textId="77777777" w:rsidR="00BE1F04" w:rsidRPr="003B627F" w:rsidRDefault="00BE1F04" w:rsidP="009C540C">
            <w:pPr>
              <w:spacing w:after="0" w:line="240" w:lineRule="auto"/>
              <w:rPr>
                <w:rFonts w:ascii="Arial" w:hAnsi="Arial" w:cs="Arial"/>
                <w:sz w:val="24"/>
                <w:szCs w:val="24"/>
              </w:rPr>
            </w:pPr>
          </w:p>
          <w:p w14:paraId="1902D69A"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Timeline for </w:t>
            </w:r>
            <w:r w:rsidR="00BE1F04" w:rsidRPr="003B627F">
              <w:rPr>
                <w:rFonts w:ascii="Arial" w:hAnsi="Arial" w:cs="Arial"/>
                <w:sz w:val="24"/>
                <w:szCs w:val="24"/>
              </w:rPr>
              <w:t>R</w:t>
            </w:r>
            <w:r w:rsidRPr="003B627F">
              <w:rPr>
                <w:rFonts w:ascii="Arial" w:hAnsi="Arial" w:cs="Arial"/>
                <w:sz w:val="24"/>
                <w:szCs w:val="24"/>
              </w:rPr>
              <w:t>ecruitment</w:t>
            </w:r>
          </w:p>
          <w:p w14:paraId="1CEF959C" w14:textId="77777777" w:rsidR="0030209F" w:rsidRPr="003B627F" w:rsidRDefault="0030209F" w:rsidP="009C540C">
            <w:pPr>
              <w:spacing w:after="0" w:line="240" w:lineRule="auto"/>
              <w:rPr>
                <w:rFonts w:ascii="Arial" w:hAnsi="Arial" w:cs="Arial"/>
                <w:sz w:val="24"/>
                <w:szCs w:val="24"/>
              </w:rPr>
            </w:pPr>
          </w:p>
        </w:tc>
        <w:tc>
          <w:tcPr>
            <w:tcW w:w="1732" w:type="dxa"/>
          </w:tcPr>
          <w:p w14:paraId="2E4B35F9" w14:textId="77777777" w:rsidR="00BE1F04" w:rsidRPr="003B627F" w:rsidRDefault="00BE1F04" w:rsidP="00C34C08">
            <w:pPr>
              <w:spacing w:after="0" w:line="240" w:lineRule="auto"/>
              <w:jc w:val="center"/>
              <w:rPr>
                <w:rFonts w:ascii="Arial" w:hAnsi="Arial" w:cs="Arial"/>
                <w:sz w:val="24"/>
                <w:szCs w:val="24"/>
              </w:rPr>
            </w:pPr>
          </w:p>
          <w:p w14:paraId="1662630F" w14:textId="7D814094" w:rsidR="002E6601" w:rsidRPr="003B627F" w:rsidRDefault="002E6601" w:rsidP="00C34C08">
            <w:pPr>
              <w:spacing w:after="0" w:line="240" w:lineRule="auto"/>
              <w:jc w:val="center"/>
              <w:rPr>
                <w:rFonts w:ascii="Arial" w:hAnsi="Arial" w:cs="Arial"/>
                <w:sz w:val="24"/>
                <w:szCs w:val="24"/>
              </w:rPr>
            </w:pPr>
            <w:r w:rsidRPr="003B627F">
              <w:rPr>
                <w:rFonts w:ascii="Arial" w:hAnsi="Arial" w:cs="Arial"/>
                <w:sz w:val="24"/>
                <w:szCs w:val="24"/>
              </w:rPr>
              <w:t>1</w:t>
            </w:r>
            <w:r w:rsidR="003030D2">
              <w:rPr>
                <w:rFonts w:ascii="Arial" w:hAnsi="Arial" w:cs="Arial"/>
                <w:sz w:val="24"/>
                <w:szCs w:val="24"/>
              </w:rPr>
              <w:t>7</w:t>
            </w:r>
          </w:p>
        </w:tc>
      </w:tr>
      <w:tr w:rsidR="0030209F" w:rsidRPr="003B627F" w14:paraId="2063212D" w14:textId="77777777" w:rsidTr="003030D2">
        <w:tc>
          <w:tcPr>
            <w:tcW w:w="7602" w:type="dxa"/>
          </w:tcPr>
          <w:p w14:paraId="39C46793" w14:textId="77777777" w:rsidR="00BE1F04" w:rsidRPr="003B627F" w:rsidRDefault="00BE1F04" w:rsidP="009C540C">
            <w:pPr>
              <w:spacing w:after="0" w:line="240" w:lineRule="auto"/>
              <w:rPr>
                <w:rFonts w:ascii="Arial" w:hAnsi="Arial" w:cs="Arial"/>
                <w:sz w:val="24"/>
                <w:szCs w:val="24"/>
              </w:rPr>
            </w:pPr>
          </w:p>
          <w:p w14:paraId="3EC63DC8"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Person Specification </w:t>
            </w:r>
          </w:p>
          <w:p w14:paraId="563CF127" w14:textId="77777777" w:rsidR="0030209F" w:rsidRPr="003B627F" w:rsidRDefault="0030209F" w:rsidP="009C540C">
            <w:pPr>
              <w:spacing w:after="0" w:line="240" w:lineRule="auto"/>
              <w:rPr>
                <w:rFonts w:ascii="Arial" w:hAnsi="Arial" w:cs="Arial"/>
                <w:sz w:val="24"/>
                <w:szCs w:val="24"/>
              </w:rPr>
            </w:pPr>
          </w:p>
        </w:tc>
        <w:tc>
          <w:tcPr>
            <w:tcW w:w="1732" w:type="dxa"/>
          </w:tcPr>
          <w:p w14:paraId="7AFC5AA7" w14:textId="77777777" w:rsidR="00BE1F04" w:rsidRPr="003B627F" w:rsidRDefault="00BE1F04" w:rsidP="00C34C08">
            <w:pPr>
              <w:spacing w:after="0" w:line="240" w:lineRule="auto"/>
              <w:jc w:val="center"/>
              <w:rPr>
                <w:rFonts w:ascii="Arial" w:hAnsi="Arial" w:cs="Arial"/>
                <w:sz w:val="24"/>
                <w:szCs w:val="24"/>
              </w:rPr>
            </w:pPr>
          </w:p>
          <w:p w14:paraId="3E2EB1AD" w14:textId="666294D7" w:rsidR="002E6601" w:rsidRPr="003B627F" w:rsidRDefault="002E6601" w:rsidP="00C34C08">
            <w:pPr>
              <w:spacing w:after="0" w:line="240" w:lineRule="auto"/>
              <w:jc w:val="center"/>
              <w:rPr>
                <w:rFonts w:ascii="Arial" w:hAnsi="Arial" w:cs="Arial"/>
                <w:sz w:val="24"/>
                <w:szCs w:val="24"/>
              </w:rPr>
            </w:pPr>
            <w:r w:rsidRPr="003B627F">
              <w:rPr>
                <w:rFonts w:ascii="Arial" w:hAnsi="Arial" w:cs="Arial"/>
                <w:sz w:val="24"/>
                <w:szCs w:val="24"/>
              </w:rPr>
              <w:t>1</w:t>
            </w:r>
            <w:r w:rsidR="003030D2">
              <w:rPr>
                <w:rFonts w:ascii="Arial" w:hAnsi="Arial" w:cs="Arial"/>
                <w:sz w:val="24"/>
                <w:szCs w:val="24"/>
              </w:rPr>
              <w:t>8</w:t>
            </w:r>
          </w:p>
        </w:tc>
      </w:tr>
      <w:tr w:rsidR="00BE1F04" w:rsidRPr="003B627F" w14:paraId="5A86103C" w14:textId="77777777" w:rsidTr="003030D2">
        <w:tc>
          <w:tcPr>
            <w:tcW w:w="7602" w:type="dxa"/>
          </w:tcPr>
          <w:p w14:paraId="15FC8155" w14:textId="77777777" w:rsidR="00BE1F04" w:rsidRPr="003B627F" w:rsidRDefault="00BE1F04" w:rsidP="00BE1F04">
            <w:pPr>
              <w:spacing w:after="0" w:line="240" w:lineRule="auto"/>
              <w:rPr>
                <w:rFonts w:ascii="Arial" w:hAnsi="Arial" w:cs="Arial"/>
                <w:sz w:val="24"/>
                <w:szCs w:val="24"/>
              </w:rPr>
            </w:pPr>
          </w:p>
          <w:p w14:paraId="12FA6662" w14:textId="77777777" w:rsidR="00BE1F04" w:rsidRPr="003B627F" w:rsidRDefault="00BE1F04" w:rsidP="00BE1F04">
            <w:pPr>
              <w:spacing w:after="0" w:line="240" w:lineRule="auto"/>
              <w:rPr>
                <w:rFonts w:ascii="Arial" w:hAnsi="Arial" w:cs="Arial"/>
                <w:sz w:val="24"/>
                <w:szCs w:val="24"/>
              </w:rPr>
            </w:pPr>
            <w:r w:rsidRPr="003B627F">
              <w:rPr>
                <w:rFonts w:ascii="Arial" w:hAnsi="Arial" w:cs="Arial"/>
                <w:sz w:val="24"/>
                <w:szCs w:val="24"/>
              </w:rPr>
              <w:t>Role Profile</w:t>
            </w:r>
          </w:p>
          <w:p w14:paraId="2B36828A" w14:textId="77777777" w:rsidR="00BE1F04" w:rsidRPr="003B627F" w:rsidRDefault="00BE1F04" w:rsidP="00BE1F04">
            <w:pPr>
              <w:spacing w:after="0" w:line="240" w:lineRule="auto"/>
              <w:rPr>
                <w:rFonts w:ascii="Arial" w:hAnsi="Arial" w:cs="Arial"/>
                <w:sz w:val="24"/>
                <w:szCs w:val="24"/>
              </w:rPr>
            </w:pPr>
          </w:p>
        </w:tc>
        <w:tc>
          <w:tcPr>
            <w:tcW w:w="1732" w:type="dxa"/>
          </w:tcPr>
          <w:p w14:paraId="653A9FCD" w14:textId="77777777" w:rsidR="00BE1F04" w:rsidRPr="003B627F" w:rsidRDefault="00BE1F04" w:rsidP="00C34C08">
            <w:pPr>
              <w:spacing w:after="0" w:line="240" w:lineRule="auto"/>
              <w:jc w:val="center"/>
              <w:rPr>
                <w:rFonts w:ascii="Arial" w:hAnsi="Arial" w:cs="Arial"/>
                <w:sz w:val="24"/>
                <w:szCs w:val="24"/>
              </w:rPr>
            </w:pPr>
          </w:p>
          <w:p w14:paraId="15117A1B" w14:textId="09802E73" w:rsidR="002E6601" w:rsidRPr="003B627F" w:rsidRDefault="003030D2" w:rsidP="00C34C08">
            <w:pPr>
              <w:spacing w:after="0" w:line="240" w:lineRule="auto"/>
              <w:jc w:val="center"/>
              <w:rPr>
                <w:rFonts w:ascii="Arial" w:hAnsi="Arial" w:cs="Arial"/>
                <w:sz w:val="24"/>
                <w:szCs w:val="24"/>
              </w:rPr>
            </w:pPr>
            <w:r>
              <w:rPr>
                <w:rFonts w:ascii="Arial" w:hAnsi="Arial" w:cs="Arial"/>
                <w:sz w:val="24"/>
                <w:szCs w:val="24"/>
              </w:rPr>
              <w:t>21</w:t>
            </w:r>
          </w:p>
        </w:tc>
      </w:tr>
    </w:tbl>
    <w:p w14:paraId="6429B100" w14:textId="77777777" w:rsidR="0030209F" w:rsidRPr="003B627F" w:rsidRDefault="0030209F" w:rsidP="005E6044">
      <w:pPr>
        <w:jc w:val="center"/>
        <w:rPr>
          <w:rFonts w:ascii="Arial" w:hAnsi="Arial" w:cs="Arial"/>
          <w:sz w:val="24"/>
          <w:szCs w:val="24"/>
        </w:rPr>
      </w:pPr>
    </w:p>
    <w:p w14:paraId="2E7839B9" w14:textId="77777777" w:rsidR="0030209F" w:rsidRPr="003B627F" w:rsidRDefault="0030209F" w:rsidP="003E0A7D">
      <w:pPr>
        <w:jc w:val="center"/>
        <w:rPr>
          <w:rFonts w:ascii="Arial" w:hAnsi="Arial" w:cs="Arial"/>
          <w:b/>
          <w:sz w:val="28"/>
          <w:szCs w:val="28"/>
          <w:u w:val="single"/>
        </w:rPr>
      </w:pPr>
    </w:p>
    <w:p w14:paraId="554B3730" w14:textId="77777777" w:rsidR="0030209F" w:rsidRPr="003B627F" w:rsidRDefault="0030209F" w:rsidP="003E0A7D">
      <w:pPr>
        <w:jc w:val="center"/>
        <w:rPr>
          <w:rFonts w:ascii="Arial" w:hAnsi="Arial" w:cs="Arial"/>
          <w:b/>
          <w:sz w:val="28"/>
          <w:szCs w:val="28"/>
          <w:u w:val="single"/>
        </w:rPr>
      </w:pPr>
    </w:p>
    <w:p w14:paraId="41910321" w14:textId="77777777" w:rsidR="0030209F" w:rsidRPr="003B627F" w:rsidRDefault="0030209F" w:rsidP="003E0A7D">
      <w:pPr>
        <w:jc w:val="center"/>
        <w:rPr>
          <w:rFonts w:ascii="Arial" w:hAnsi="Arial" w:cs="Arial"/>
          <w:b/>
          <w:sz w:val="28"/>
          <w:szCs w:val="28"/>
          <w:u w:val="single"/>
        </w:rPr>
      </w:pPr>
    </w:p>
    <w:p w14:paraId="7331E8E5" w14:textId="77777777" w:rsidR="0030209F" w:rsidRPr="003B627F" w:rsidRDefault="0030209F" w:rsidP="003E0A7D">
      <w:pPr>
        <w:jc w:val="center"/>
        <w:rPr>
          <w:rFonts w:ascii="Arial" w:hAnsi="Arial" w:cs="Arial"/>
          <w:b/>
          <w:sz w:val="28"/>
          <w:szCs w:val="28"/>
          <w:u w:val="single"/>
        </w:rPr>
      </w:pPr>
    </w:p>
    <w:p w14:paraId="5CC08636" w14:textId="77777777" w:rsidR="0030209F" w:rsidRPr="003B627F" w:rsidRDefault="0030209F" w:rsidP="003E0A7D">
      <w:pPr>
        <w:jc w:val="center"/>
        <w:rPr>
          <w:rFonts w:ascii="Arial" w:hAnsi="Arial" w:cs="Arial"/>
          <w:b/>
          <w:sz w:val="28"/>
          <w:szCs w:val="28"/>
          <w:u w:val="single"/>
        </w:rPr>
      </w:pPr>
    </w:p>
    <w:p w14:paraId="60E9AA8B" w14:textId="77777777" w:rsidR="00686C9D" w:rsidRPr="003B627F" w:rsidRDefault="00686C9D" w:rsidP="00686C9D">
      <w:pPr>
        <w:jc w:val="center"/>
        <w:rPr>
          <w:rFonts w:ascii="Arial" w:hAnsi="Arial" w:cs="Arial"/>
          <w:sz w:val="28"/>
          <w:szCs w:val="28"/>
        </w:rPr>
      </w:pPr>
    </w:p>
    <w:p w14:paraId="7F408A08" w14:textId="77777777" w:rsidR="00BE1F04" w:rsidRPr="003B627F" w:rsidRDefault="00BE1F04" w:rsidP="00532608">
      <w:pPr>
        <w:jc w:val="center"/>
        <w:rPr>
          <w:rFonts w:ascii="Arial" w:hAnsi="Arial" w:cs="Arial"/>
          <w:b/>
          <w:sz w:val="28"/>
          <w:szCs w:val="28"/>
          <w:u w:val="single"/>
        </w:rPr>
      </w:pPr>
    </w:p>
    <w:p w14:paraId="03EADBD8" w14:textId="77777777" w:rsidR="0030209F" w:rsidRPr="003B627F" w:rsidRDefault="0030209F" w:rsidP="003E0A7D">
      <w:pPr>
        <w:jc w:val="center"/>
        <w:rPr>
          <w:rFonts w:ascii="Arial" w:hAnsi="Arial" w:cs="Arial"/>
          <w:b/>
          <w:sz w:val="28"/>
          <w:szCs w:val="28"/>
          <w:u w:val="single"/>
        </w:rPr>
      </w:pPr>
    </w:p>
    <w:p w14:paraId="6400A417" w14:textId="77777777" w:rsidR="0030209F" w:rsidRPr="003B627F" w:rsidRDefault="0030209F" w:rsidP="003E0A7D">
      <w:pPr>
        <w:jc w:val="center"/>
        <w:rPr>
          <w:rFonts w:ascii="Arial" w:hAnsi="Arial" w:cs="Arial"/>
          <w:b/>
          <w:sz w:val="24"/>
          <w:szCs w:val="24"/>
          <w:u w:val="single"/>
        </w:rPr>
      </w:pPr>
    </w:p>
    <w:p w14:paraId="7E9F8951" w14:textId="189BC175" w:rsidR="0030209F" w:rsidRPr="003B627F" w:rsidRDefault="0030209F" w:rsidP="004C258E">
      <w:pPr>
        <w:jc w:val="center"/>
        <w:rPr>
          <w:rFonts w:ascii="Arial" w:hAnsi="Arial" w:cs="Arial"/>
          <w:b/>
          <w:sz w:val="24"/>
          <w:szCs w:val="24"/>
          <w:u w:val="single"/>
        </w:rPr>
      </w:pPr>
      <w:r w:rsidRPr="003B627F">
        <w:rPr>
          <w:rFonts w:ascii="Arial" w:hAnsi="Arial" w:cs="Arial"/>
          <w:b/>
          <w:sz w:val="24"/>
          <w:szCs w:val="24"/>
          <w:u w:val="single"/>
        </w:rPr>
        <w:t xml:space="preserve">Information about the </w:t>
      </w:r>
      <w:r w:rsidR="00ED729A" w:rsidRPr="003B627F">
        <w:rPr>
          <w:rFonts w:ascii="Arial" w:hAnsi="Arial" w:cs="Arial"/>
          <w:b/>
          <w:sz w:val="24"/>
          <w:szCs w:val="24"/>
          <w:u w:val="single"/>
        </w:rPr>
        <w:t>Joint Audit Risk and Assurance Panel</w:t>
      </w:r>
    </w:p>
    <w:p w14:paraId="4963E601" w14:textId="2FD1BF5A" w:rsidR="0030209F" w:rsidRDefault="0030209F" w:rsidP="004C258E">
      <w:pPr>
        <w:pStyle w:val="Header"/>
        <w:rPr>
          <w:rFonts w:ascii="Arial" w:hAnsi="Arial" w:cs="Arial"/>
          <w:sz w:val="24"/>
          <w:szCs w:val="24"/>
        </w:rPr>
      </w:pPr>
      <w:r w:rsidRPr="003B627F">
        <w:rPr>
          <w:rFonts w:ascii="Arial" w:hAnsi="Arial" w:cs="Arial"/>
          <w:sz w:val="24"/>
          <w:szCs w:val="24"/>
        </w:rPr>
        <w:t xml:space="preserve">The aim of the </w:t>
      </w:r>
      <w:r w:rsidR="00ED729A" w:rsidRPr="003B627F">
        <w:rPr>
          <w:rFonts w:ascii="Arial" w:hAnsi="Arial" w:cs="Arial"/>
          <w:sz w:val="24"/>
          <w:szCs w:val="24"/>
        </w:rPr>
        <w:t>Joint Audit Risk and Assurance Panel</w:t>
      </w:r>
      <w:r w:rsidRPr="003B627F">
        <w:rPr>
          <w:rFonts w:ascii="Arial" w:hAnsi="Arial" w:cs="Arial"/>
          <w:sz w:val="24"/>
          <w:szCs w:val="24"/>
        </w:rPr>
        <w:t xml:space="preserve"> </w:t>
      </w:r>
      <w:r w:rsidR="00FE2BD8">
        <w:rPr>
          <w:rFonts w:ascii="Arial" w:hAnsi="Arial" w:cs="Arial"/>
          <w:sz w:val="24"/>
          <w:szCs w:val="24"/>
        </w:rPr>
        <w:t>is to seek assurance that the Police and Crime Commissioner and the Chief Constable have fulfilled their responsibilities to ensure the best use of resources and public money. The Panel will report on their findings and make recommendations for improvements in the management of risk, internal controls and governance to the Commissioner and Chief Constable.</w:t>
      </w:r>
    </w:p>
    <w:p w14:paraId="76ABD041" w14:textId="38613CA8" w:rsidR="0013703C" w:rsidRDefault="0013703C" w:rsidP="004C258E">
      <w:pPr>
        <w:pStyle w:val="Header"/>
        <w:rPr>
          <w:rFonts w:ascii="Arial" w:hAnsi="Arial" w:cs="Arial"/>
          <w:sz w:val="24"/>
          <w:szCs w:val="24"/>
        </w:rPr>
      </w:pPr>
    </w:p>
    <w:p w14:paraId="5983961C" w14:textId="77777777" w:rsidR="0030209F" w:rsidRPr="003B627F" w:rsidRDefault="0030209F" w:rsidP="004C258E">
      <w:pPr>
        <w:pStyle w:val="Header"/>
        <w:rPr>
          <w:rFonts w:ascii="Arial" w:hAnsi="Arial" w:cs="Arial"/>
          <w:b/>
          <w:sz w:val="24"/>
          <w:szCs w:val="24"/>
          <w:u w:val="single"/>
        </w:rPr>
      </w:pPr>
      <w:r w:rsidRPr="003B627F">
        <w:rPr>
          <w:rFonts w:ascii="Arial" w:hAnsi="Arial" w:cs="Arial"/>
          <w:b/>
          <w:sz w:val="24"/>
          <w:szCs w:val="24"/>
          <w:u w:val="single"/>
        </w:rPr>
        <w:t xml:space="preserve">The </w:t>
      </w:r>
      <w:r w:rsidR="00ED729A" w:rsidRPr="003B627F">
        <w:rPr>
          <w:rFonts w:ascii="Arial" w:hAnsi="Arial" w:cs="Arial"/>
          <w:b/>
          <w:sz w:val="24"/>
          <w:szCs w:val="24"/>
          <w:u w:val="single"/>
        </w:rPr>
        <w:t>Joint Audit Risk and Assurance Panel</w:t>
      </w:r>
      <w:r w:rsidR="0057498E" w:rsidRPr="003B627F">
        <w:rPr>
          <w:rFonts w:ascii="Arial" w:hAnsi="Arial" w:cs="Arial"/>
          <w:b/>
          <w:sz w:val="24"/>
          <w:szCs w:val="24"/>
          <w:u w:val="single"/>
        </w:rPr>
        <w:t xml:space="preserve"> </w:t>
      </w:r>
      <w:r w:rsidRPr="003B627F">
        <w:rPr>
          <w:rFonts w:ascii="Arial" w:hAnsi="Arial" w:cs="Arial"/>
          <w:b/>
          <w:sz w:val="24"/>
          <w:szCs w:val="24"/>
          <w:u w:val="single"/>
        </w:rPr>
        <w:t xml:space="preserve">Membership </w:t>
      </w:r>
    </w:p>
    <w:p w14:paraId="282297A6" w14:textId="77777777" w:rsidR="0030209F" w:rsidRPr="003B627F" w:rsidRDefault="0030209F" w:rsidP="004C258E">
      <w:pPr>
        <w:pStyle w:val="Header"/>
        <w:rPr>
          <w:rFonts w:ascii="Arial" w:hAnsi="Arial" w:cs="Arial"/>
          <w:sz w:val="24"/>
          <w:szCs w:val="24"/>
        </w:rPr>
      </w:pPr>
    </w:p>
    <w:p w14:paraId="52208F39" w14:textId="6EFB9090" w:rsidR="0030209F" w:rsidRPr="003B627F" w:rsidRDefault="0030209F" w:rsidP="004C258E">
      <w:pPr>
        <w:pStyle w:val="Header"/>
        <w:tabs>
          <w:tab w:val="clear" w:pos="4513"/>
          <w:tab w:val="clear" w:pos="9026"/>
        </w:tabs>
        <w:rPr>
          <w:rFonts w:ascii="Arial" w:hAnsi="Arial" w:cs="Arial"/>
          <w:sz w:val="24"/>
          <w:szCs w:val="24"/>
          <w:lang w:eastAsia="en-GB"/>
        </w:rPr>
      </w:pPr>
      <w:r w:rsidRPr="003B627F">
        <w:rPr>
          <w:rFonts w:ascii="Arial" w:hAnsi="Arial" w:cs="Arial"/>
          <w:sz w:val="24"/>
          <w:szCs w:val="24"/>
          <w:lang w:eastAsia="en-GB"/>
        </w:rPr>
        <w:t xml:space="preserve">The </w:t>
      </w:r>
      <w:r w:rsidR="0013703C">
        <w:rPr>
          <w:rFonts w:ascii="Arial" w:hAnsi="Arial" w:cs="Arial"/>
          <w:sz w:val="24"/>
          <w:szCs w:val="24"/>
          <w:lang w:eastAsia="en-GB"/>
        </w:rPr>
        <w:t>Panel</w:t>
      </w:r>
      <w:r w:rsidR="0013703C" w:rsidRPr="003B627F">
        <w:rPr>
          <w:rFonts w:ascii="Arial" w:hAnsi="Arial" w:cs="Arial"/>
          <w:sz w:val="24"/>
          <w:szCs w:val="24"/>
          <w:lang w:eastAsia="en-GB"/>
        </w:rPr>
        <w:t xml:space="preserve"> </w:t>
      </w:r>
      <w:r w:rsidRPr="003B627F">
        <w:rPr>
          <w:rFonts w:ascii="Arial" w:hAnsi="Arial" w:cs="Arial"/>
          <w:sz w:val="24"/>
          <w:szCs w:val="24"/>
          <w:lang w:eastAsia="en-GB"/>
        </w:rPr>
        <w:t xml:space="preserve">will comprise 5 members recruited to the role from the local community and applicants will live or work within the Leicestershire Police geographical area.  Membership of the </w:t>
      </w:r>
      <w:r w:rsidR="0013703C">
        <w:rPr>
          <w:rFonts w:ascii="Arial" w:hAnsi="Arial" w:cs="Arial"/>
          <w:sz w:val="24"/>
          <w:szCs w:val="24"/>
          <w:lang w:eastAsia="en-GB"/>
        </w:rPr>
        <w:t>Panel</w:t>
      </w:r>
      <w:r w:rsidRPr="003B627F">
        <w:rPr>
          <w:rFonts w:ascii="Arial" w:hAnsi="Arial" w:cs="Arial"/>
          <w:sz w:val="24"/>
          <w:szCs w:val="24"/>
          <w:lang w:eastAsia="en-GB"/>
        </w:rPr>
        <w:t xml:space="preserve"> will reflect the culturally diverse local community and members will come from a variety of backgrounds, including but not restricted to:-</w:t>
      </w:r>
    </w:p>
    <w:p w14:paraId="46236854" w14:textId="77777777" w:rsidR="0030209F" w:rsidRPr="003B627F" w:rsidRDefault="0030209F" w:rsidP="004C258E">
      <w:pPr>
        <w:pStyle w:val="Header"/>
        <w:tabs>
          <w:tab w:val="clear" w:pos="4513"/>
          <w:tab w:val="clear" w:pos="9026"/>
        </w:tabs>
        <w:rPr>
          <w:rFonts w:ascii="Arial" w:hAnsi="Arial" w:cs="Arial"/>
          <w:sz w:val="24"/>
          <w:szCs w:val="24"/>
          <w:lang w:eastAsia="en-GB"/>
        </w:rPr>
      </w:pPr>
    </w:p>
    <w:p w14:paraId="57664A90" w14:textId="7679975A" w:rsidR="0030209F" w:rsidRPr="003B627F"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Law and Criminal Justice</w:t>
      </w:r>
    </w:p>
    <w:p w14:paraId="6C6D7EC0" w14:textId="4BB2093A" w:rsidR="0030209F" w:rsidRPr="00C802EB"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Commerce, Finance and Business</w:t>
      </w:r>
    </w:p>
    <w:p w14:paraId="4F869156" w14:textId="788281C1" w:rsidR="00C802EB" w:rsidRPr="003B627F" w:rsidRDefault="00C802EB" w:rsidP="00D95AF4">
      <w:pPr>
        <w:pStyle w:val="Header"/>
        <w:numPr>
          <w:ilvl w:val="1"/>
          <w:numId w:val="5"/>
        </w:numPr>
        <w:tabs>
          <w:tab w:val="clear" w:pos="4513"/>
          <w:tab w:val="clear" w:pos="9026"/>
        </w:tabs>
        <w:rPr>
          <w:rFonts w:ascii="Arial" w:hAnsi="Arial" w:cs="Arial"/>
        </w:rPr>
      </w:pPr>
      <w:r>
        <w:rPr>
          <w:rFonts w:ascii="Arial" w:hAnsi="Arial" w:cs="Arial"/>
          <w:sz w:val="24"/>
          <w:szCs w:val="24"/>
          <w:lang w:eastAsia="en-GB"/>
        </w:rPr>
        <w:t>Community Service/Partnership/Voluntary Working</w:t>
      </w:r>
    </w:p>
    <w:p w14:paraId="3FA48EA6" w14:textId="0818CD4A" w:rsidR="0030209F" w:rsidRPr="00C802EB"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 xml:space="preserve">Health and Medicine due to the skills deemed transferable to a policing environment.  </w:t>
      </w:r>
    </w:p>
    <w:p w14:paraId="0E30A83E" w14:textId="77777777" w:rsidR="0013703C" w:rsidRDefault="0013703C" w:rsidP="0013703C">
      <w:pPr>
        <w:pStyle w:val="Header"/>
        <w:tabs>
          <w:tab w:val="clear" w:pos="4513"/>
          <w:tab w:val="clear" w:pos="9026"/>
        </w:tabs>
        <w:rPr>
          <w:rFonts w:ascii="Arial" w:hAnsi="Arial" w:cs="Arial"/>
          <w:sz w:val="24"/>
          <w:szCs w:val="24"/>
          <w:lang w:eastAsia="en-GB"/>
        </w:rPr>
      </w:pPr>
    </w:p>
    <w:p w14:paraId="7A4F5762" w14:textId="15F6E921" w:rsidR="0030209F" w:rsidRPr="003B627F" w:rsidRDefault="0030209F" w:rsidP="004C258E">
      <w:pPr>
        <w:pStyle w:val="Header"/>
        <w:rPr>
          <w:rFonts w:ascii="Arial" w:hAnsi="Arial" w:cs="Arial"/>
          <w:b/>
          <w:sz w:val="24"/>
          <w:szCs w:val="24"/>
          <w:u w:val="single"/>
        </w:rPr>
      </w:pPr>
      <w:r w:rsidRPr="003B627F">
        <w:rPr>
          <w:rFonts w:ascii="Arial" w:hAnsi="Arial" w:cs="Arial"/>
          <w:b/>
          <w:sz w:val="24"/>
          <w:szCs w:val="24"/>
          <w:u w:val="single"/>
        </w:rPr>
        <w:t xml:space="preserve">Working Arrangements </w:t>
      </w:r>
    </w:p>
    <w:p w14:paraId="50D8488E" w14:textId="3C5A53E8" w:rsidR="0030209F" w:rsidRPr="003B627F" w:rsidRDefault="0030209F" w:rsidP="004C258E">
      <w:pPr>
        <w:pStyle w:val="Header"/>
        <w:rPr>
          <w:rFonts w:ascii="Arial" w:hAnsi="Arial" w:cs="Arial"/>
          <w:b/>
          <w:sz w:val="24"/>
          <w:szCs w:val="24"/>
          <w:u w:val="single"/>
        </w:rPr>
      </w:pPr>
    </w:p>
    <w:p w14:paraId="14645677" w14:textId="3A8853D8" w:rsidR="0030209F" w:rsidRPr="003B627F" w:rsidRDefault="0030209F" w:rsidP="004C258E">
      <w:pPr>
        <w:pStyle w:val="Header"/>
        <w:tabs>
          <w:tab w:val="clear" w:pos="4513"/>
          <w:tab w:val="clear" w:pos="9026"/>
        </w:tabs>
        <w:rPr>
          <w:rFonts w:ascii="Arial" w:hAnsi="Arial" w:cs="Arial"/>
          <w:sz w:val="24"/>
          <w:szCs w:val="24"/>
        </w:rPr>
      </w:pPr>
      <w:r w:rsidRPr="003B627F">
        <w:rPr>
          <w:rFonts w:ascii="Arial" w:hAnsi="Arial" w:cs="Arial"/>
          <w:sz w:val="24"/>
          <w:szCs w:val="24"/>
        </w:rPr>
        <w:t xml:space="preserve">The </w:t>
      </w:r>
      <w:r w:rsidR="00B11A3E" w:rsidRPr="003B627F">
        <w:rPr>
          <w:rFonts w:ascii="Arial" w:hAnsi="Arial" w:cs="Arial"/>
          <w:sz w:val="24"/>
          <w:szCs w:val="24"/>
        </w:rPr>
        <w:t>terms of reference</w:t>
      </w:r>
      <w:r w:rsidRPr="003B627F">
        <w:rPr>
          <w:rFonts w:ascii="Arial" w:hAnsi="Arial" w:cs="Arial"/>
          <w:sz w:val="24"/>
          <w:szCs w:val="24"/>
        </w:rPr>
        <w:t xml:space="preserve"> of the </w:t>
      </w:r>
      <w:r w:rsidR="0013703C">
        <w:rPr>
          <w:rFonts w:ascii="Arial" w:hAnsi="Arial" w:cs="Arial"/>
          <w:sz w:val="24"/>
          <w:szCs w:val="24"/>
        </w:rPr>
        <w:t>Panel</w:t>
      </w:r>
      <w:r w:rsidR="0013703C" w:rsidRPr="003B627F">
        <w:rPr>
          <w:rFonts w:ascii="Arial" w:hAnsi="Arial" w:cs="Arial"/>
          <w:sz w:val="24"/>
          <w:szCs w:val="24"/>
        </w:rPr>
        <w:t xml:space="preserve"> </w:t>
      </w:r>
      <w:r w:rsidRPr="003B627F">
        <w:rPr>
          <w:rFonts w:ascii="Arial" w:hAnsi="Arial" w:cs="Arial"/>
          <w:sz w:val="24"/>
          <w:szCs w:val="24"/>
        </w:rPr>
        <w:t>will be as follows:-</w:t>
      </w:r>
    </w:p>
    <w:p w14:paraId="6855D5C4" w14:textId="77777777" w:rsidR="0057498E" w:rsidRPr="003B627F" w:rsidRDefault="0057498E" w:rsidP="004C258E">
      <w:pPr>
        <w:pStyle w:val="Header"/>
        <w:tabs>
          <w:tab w:val="clear" w:pos="4513"/>
          <w:tab w:val="clear" w:pos="9026"/>
        </w:tabs>
        <w:rPr>
          <w:rFonts w:ascii="Arial" w:hAnsi="Arial" w:cs="Arial"/>
          <w:sz w:val="24"/>
          <w:szCs w:val="24"/>
        </w:rPr>
      </w:pPr>
    </w:p>
    <w:p w14:paraId="3FF6A56E" w14:textId="77777777" w:rsidR="0057498E" w:rsidRPr="003B627F" w:rsidRDefault="0057498E" w:rsidP="004C258E">
      <w:pPr>
        <w:pStyle w:val="Header"/>
        <w:tabs>
          <w:tab w:val="clear" w:pos="4513"/>
          <w:tab w:val="clear" w:pos="9026"/>
        </w:tabs>
        <w:rPr>
          <w:rFonts w:ascii="Arial" w:hAnsi="Arial" w:cs="Arial"/>
          <w:sz w:val="24"/>
          <w:szCs w:val="24"/>
        </w:rPr>
      </w:pPr>
    </w:p>
    <w:p w14:paraId="74355602" w14:textId="77777777" w:rsidR="0057498E" w:rsidRPr="003B627F" w:rsidRDefault="0057498E" w:rsidP="004C258E">
      <w:pPr>
        <w:pStyle w:val="Header"/>
        <w:tabs>
          <w:tab w:val="clear" w:pos="4513"/>
          <w:tab w:val="clear" w:pos="9026"/>
        </w:tabs>
        <w:rPr>
          <w:rFonts w:ascii="Arial" w:hAnsi="Arial" w:cs="Arial"/>
          <w:sz w:val="24"/>
          <w:szCs w:val="24"/>
        </w:rPr>
      </w:pPr>
    </w:p>
    <w:p w14:paraId="3D317DE4" w14:textId="77777777" w:rsidR="0057498E" w:rsidRPr="003B627F" w:rsidRDefault="0057498E" w:rsidP="004C258E">
      <w:pPr>
        <w:pStyle w:val="Header"/>
        <w:tabs>
          <w:tab w:val="clear" w:pos="4513"/>
          <w:tab w:val="clear" w:pos="9026"/>
        </w:tabs>
        <w:rPr>
          <w:rFonts w:ascii="Arial" w:hAnsi="Arial" w:cs="Arial"/>
          <w:sz w:val="24"/>
          <w:szCs w:val="24"/>
        </w:rPr>
      </w:pPr>
    </w:p>
    <w:p w14:paraId="2EB774B6" w14:textId="77777777" w:rsidR="0057498E" w:rsidRPr="003B627F" w:rsidRDefault="0057498E" w:rsidP="004C258E">
      <w:pPr>
        <w:pStyle w:val="Header"/>
        <w:tabs>
          <w:tab w:val="clear" w:pos="4513"/>
          <w:tab w:val="clear" w:pos="9026"/>
        </w:tabs>
        <w:rPr>
          <w:rFonts w:ascii="Arial" w:hAnsi="Arial" w:cs="Arial"/>
          <w:sz w:val="24"/>
          <w:szCs w:val="24"/>
        </w:rPr>
      </w:pPr>
    </w:p>
    <w:p w14:paraId="4F053EA3" w14:textId="77777777" w:rsidR="0057498E" w:rsidRPr="003B627F" w:rsidRDefault="0057498E" w:rsidP="004C258E">
      <w:pPr>
        <w:pStyle w:val="Header"/>
        <w:tabs>
          <w:tab w:val="clear" w:pos="4513"/>
          <w:tab w:val="clear" w:pos="9026"/>
        </w:tabs>
        <w:rPr>
          <w:rFonts w:ascii="Arial" w:hAnsi="Arial" w:cs="Arial"/>
          <w:sz w:val="24"/>
          <w:szCs w:val="24"/>
        </w:rPr>
      </w:pPr>
    </w:p>
    <w:p w14:paraId="1740C8DC" w14:textId="77777777" w:rsidR="0030209F" w:rsidRPr="003B627F" w:rsidRDefault="0030209F" w:rsidP="004C258E">
      <w:pPr>
        <w:pStyle w:val="Header"/>
        <w:tabs>
          <w:tab w:val="clear" w:pos="4513"/>
          <w:tab w:val="clear" w:pos="9026"/>
        </w:tabs>
        <w:rPr>
          <w:rFonts w:ascii="Arial" w:hAnsi="Arial" w:cs="Arial"/>
          <w:sz w:val="24"/>
          <w:szCs w:val="24"/>
        </w:rPr>
      </w:pPr>
    </w:p>
    <w:p w14:paraId="2B666B00" w14:textId="77777777" w:rsidR="0030209F" w:rsidRPr="003B627F" w:rsidRDefault="0030209F" w:rsidP="004C258E">
      <w:pPr>
        <w:pStyle w:val="Header"/>
        <w:rPr>
          <w:rFonts w:ascii="Arial" w:hAnsi="Arial" w:cs="Arial"/>
          <w:sz w:val="24"/>
          <w:szCs w:val="24"/>
        </w:rPr>
      </w:pPr>
    </w:p>
    <w:p w14:paraId="1323B8FE" w14:textId="77777777" w:rsidR="00ED729A" w:rsidRPr="003B627F" w:rsidRDefault="00ED729A" w:rsidP="004C258E">
      <w:pPr>
        <w:pStyle w:val="Header"/>
        <w:rPr>
          <w:rFonts w:ascii="Arial" w:hAnsi="Arial" w:cs="Arial"/>
          <w:sz w:val="24"/>
          <w:szCs w:val="24"/>
        </w:rPr>
      </w:pPr>
    </w:p>
    <w:p w14:paraId="5C7CA184" w14:textId="77777777" w:rsidR="00ED729A" w:rsidRPr="003B627F" w:rsidRDefault="00ED729A" w:rsidP="004C258E">
      <w:pPr>
        <w:pStyle w:val="Header"/>
        <w:rPr>
          <w:rFonts w:ascii="Arial" w:hAnsi="Arial" w:cs="Arial"/>
          <w:sz w:val="24"/>
          <w:szCs w:val="24"/>
        </w:rPr>
      </w:pPr>
    </w:p>
    <w:p w14:paraId="344D3C77" w14:textId="77777777" w:rsidR="00ED729A" w:rsidRPr="003B627F" w:rsidRDefault="00ED729A" w:rsidP="004C258E">
      <w:pPr>
        <w:pStyle w:val="Header"/>
        <w:rPr>
          <w:rFonts w:ascii="Arial" w:hAnsi="Arial" w:cs="Arial"/>
          <w:sz w:val="24"/>
          <w:szCs w:val="24"/>
        </w:rPr>
      </w:pPr>
    </w:p>
    <w:p w14:paraId="12157035" w14:textId="77777777" w:rsidR="00ED729A" w:rsidRPr="003B627F" w:rsidRDefault="00ED729A" w:rsidP="004C258E">
      <w:pPr>
        <w:pStyle w:val="Header"/>
        <w:rPr>
          <w:rFonts w:ascii="Arial" w:hAnsi="Arial" w:cs="Arial"/>
          <w:sz w:val="24"/>
          <w:szCs w:val="24"/>
        </w:rPr>
      </w:pPr>
    </w:p>
    <w:p w14:paraId="5B7E65F6" w14:textId="77777777" w:rsidR="00ED729A" w:rsidRPr="003B627F" w:rsidRDefault="00ED729A" w:rsidP="004C258E">
      <w:pPr>
        <w:pStyle w:val="Header"/>
        <w:rPr>
          <w:rFonts w:ascii="Arial" w:hAnsi="Arial" w:cs="Arial"/>
          <w:sz w:val="24"/>
          <w:szCs w:val="24"/>
        </w:rPr>
      </w:pPr>
    </w:p>
    <w:p w14:paraId="1B1A7DDD" w14:textId="77777777" w:rsidR="00ED729A" w:rsidRPr="003B627F" w:rsidRDefault="00ED729A" w:rsidP="004C258E">
      <w:pPr>
        <w:pStyle w:val="Header"/>
        <w:rPr>
          <w:rFonts w:ascii="Arial" w:hAnsi="Arial" w:cs="Arial"/>
          <w:sz w:val="24"/>
          <w:szCs w:val="24"/>
        </w:rPr>
      </w:pPr>
    </w:p>
    <w:p w14:paraId="625B458C" w14:textId="77777777" w:rsidR="0030209F" w:rsidRPr="003B627F" w:rsidRDefault="0030209F" w:rsidP="004C258E">
      <w:pPr>
        <w:pStyle w:val="Header"/>
        <w:rPr>
          <w:rFonts w:ascii="Arial" w:hAnsi="Arial" w:cs="Arial"/>
          <w:sz w:val="24"/>
          <w:szCs w:val="24"/>
        </w:rPr>
      </w:pPr>
    </w:p>
    <w:p w14:paraId="628809E3" w14:textId="5595DA53" w:rsidR="0030209F" w:rsidRPr="003B627F" w:rsidRDefault="0030209F" w:rsidP="00C802EB">
      <w:pPr>
        <w:rPr>
          <w:rFonts w:ascii="Arial" w:hAnsi="Arial" w:cs="Arial"/>
          <w:b/>
          <w:sz w:val="24"/>
          <w:szCs w:val="24"/>
          <w:u w:val="single"/>
        </w:rPr>
      </w:pPr>
    </w:p>
    <w:p w14:paraId="17F0373D" w14:textId="70E59191" w:rsidR="0030209F" w:rsidRPr="003B627F" w:rsidRDefault="0030209F" w:rsidP="00FB41C9">
      <w:pPr>
        <w:jc w:val="center"/>
        <w:rPr>
          <w:rFonts w:ascii="Arial" w:hAnsi="Arial" w:cs="Arial"/>
          <w:b/>
          <w:sz w:val="24"/>
          <w:szCs w:val="24"/>
          <w:u w:val="single"/>
        </w:rPr>
      </w:pPr>
    </w:p>
    <w:p w14:paraId="7583D69B" w14:textId="66D5F54A" w:rsidR="0030209F" w:rsidRDefault="0030209F" w:rsidP="00FB41C9">
      <w:pPr>
        <w:jc w:val="center"/>
        <w:rPr>
          <w:rFonts w:ascii="Arial" w:hAnsi="Arial" w:cs="Arial"/>
          <w:b/>
          <w:sz w:val="24"/>
          <w:szCs w:val="24"/>
          <w:u w:val="single"/>
        </w:rPr>
      </w:pPr>
    </w:p>
    <w:p w14:paraId="392FF937" w14:textId="77777777" w:rsidR="00D57270" w:rsidRPr="003B627F" w:rsidRDefault="00D57270" w:rsidP="00FB41C9">
      <w:pPr>
        <w:jc w:val="center"/>
        <w:rPr>
          <w:rFonts w:ascii="Arial" w:hAnsi="Arial" w:cs="Arial"/>
          <w:b/>
          <w:sz w:val="24"/>
          <w:szCs w:val="24"/>
          <w:u w:val="single"/>
        </w:rPr>
      </w:pPr>
    </w:p>
    <w:p w14:paraId="5DCCE208" w14:textId="77777777" w:rsidR="00695CE4" w:rsidRPr="003B627F" w:rsidRDefault="00695CE4" w:rsidP="004C258E">
      <w:pPr>
        <w:jc w:val="center"/>
        <w:rPr>
          <w:rFonts w:ascii="Arial" w:hAnsi="Arial" w:cs="Arial"/>
          <w:b/>
          <w:sz w:val="24"/>
          <w:szCs w:val="24"/>
          <w:u w:val="single"/>
        </w:rPr>
      </w:pPr>
    </w:p>
    <w:p w14:paraId="18083223" w14:textId="77777777" w:rsidR="0030209F" w:rsidRPr="003B627F" w:rsidRDefault="00ED729A" w:rsidP="004C258E">
      <w:pPr>
        <w:jc w:val="center"/>
        <w:rPr>
          <w:rFonts w:ascii="Arial" w:hAnsi="Arial" w:cs="Arial"/>
          <w:b/>
          <w:u w:val="single"/>
        </w:rPr>
      </w:pPr>
      <w:r w:rsidRPr="003B627F">
        <w:rPr>
          <w:rFonts w:ascii="Arial" w:hAnsi="Arial" w:cs="Arial"/>
          <w:b/>
          <w:u w:val="single"/>
        </w:rPr>
        <w:lastRenderedPageBreak/>
        <w:t>JOINT AUDIT RISK AND ASSURANCE PANEL</w:t>
      </w:r>
    </w:p>
    <w:p w14:paraId="0D782B68" w14:textId="77777777" w:rsidR="0030209F" w:rsidRPr="003B627F" w:rsidRDefault="0030209F" w:rsidP="004C258E">
      <w:pPr>
        <w:jc w:val="center"/>
        <w:rPr>
          <w:rFonts w:ascii="Arial" w:hAnsi="Arial" w:cs="Arial"/>
          <w:b/>
          <w:u w:val="single"/>
        </w:rPr>
      </w:pPr>
      <w:r w:rsidRPr="003B627F">
        <w:rPr>
          <w:rFonts w:ascii="Arial" w:hAnsi="Arial" w:cs="Arial"/>
          <w:b/>
          <w:u w:val="single"/>
        </w:rPr>
        <w:t xml:space="preserve">Terms of Reference </w:t>
      </w:r>
    </w:p>
    <w:p w14:paraId="5625DB38" w14:textId="77777777" w:rsidR="00CC2EE1" w:rsidRPr="003B627F" w:rsidRDefault="00CC2EE1" w:rsidP="00CC2EE1">
      <w:pPr>
        <w:pStyle w:val="Heading2"/>
        <w:keepNext w:val="0"/>
        <w:keepLines w:val="0"/>
        <w:widowControl w:val="0"/>
        <w:numPr>
          <w:ilvl w:val="0"/>
          <w:numId w:val="10"/>
        </w:numPr>
        <w:tabs>
          <w:tab w:val="left" w:pos="698"/>
        </w:tabs>
        <w:kinsoku w:val="0"/>
        <w:overflowPunct w:val="0"/>
        <w:autoSpaceDE w:val="0"/>
        <w:autoSpaceDN w:val="0"/>
        <w:adjustRightInd w:val="0"/>
        <w:spacing w:before="0" w:line="240" w:lineRule="auto"/>
        <w:ind w:left="579"/>
        <w:rPr>
          <w:rFonts w:ascii="Arial" w:hAnsi="Arial" w:cs="Arial"/>
          <w:b w:val="0"/>
          <w:bCs w:val="0"/>
          <w:sz w:val="22"/>
          <w:szCs w:val="22"/>
        </w:rPr>
      </w:pPr>
      <w:r w:rsidRPr="003B627F">
        <w:rPr>
          <w:rFonts w:ascii="Arial" w:hAnsi="Arial" w:cs="Arial"/>
          <w:color w:val="auto"/>
          <w:sz w:val="22"/>
          <w:szCs w:val="22"/>
        </w:rPr>
        <w:t>I</w:t>
      </w:r>
      <w:r w:rsidRPr="003B627F">
        <w:rPr>
          <w:rFonts w:ascii="Arial" w:hAnsi="Arial" w:cs="Arial"/>
          <w:color w:val="auto"/>
          <w:spacing w:val="-2"/>
          <w:sz w:val="22"/>
          <w:szCs w:val="22"/>
        </w:rPr>
        <w:t>N</w:t>
      </w:r>
      <w:r w:rsidRPr="003B627F">
        <w:rPr>
          <w:rFonts w:ascii="Arial" w:hAnsi="Arial" w:cs="Arial"/>
          <w:color w:val="auto"/>
          <w:spacing w:val="-3"/>
          <w:sz w:val="22"/>
          <w:szCs w:val="22"/>
        </w:rPr>
        <w:t>T</w:t>
      </w:r>
      <w:r w:rsidRPr="003B627F">
        <w:rPr>
          <w:rFonts w:ascii="Arial" w:hAnsi="Arial" w:cs="Arial"/>
          <w:color w:val="auto"/>
          <w:spacing w:val="-2"/>
          <w:sz w:val="22"/>
          <w:szCs w:val="22"/>
        </w:rPr>
        <w:t>R</w:t>
      </w:r>
      <w:r w:rsidRPr="003B627F">
        <w:rPr>
          <w:rFonts w:ascii="Arial" w:hAnsi="Arial" w:cs="Arial"/>
          <w:color w:val="auto"/>
          <w:sz w:val="22"/>
          <w:szCs w:val="22"/>
        </w:rPr>
        <w:t>O</w:t>
      </w:r>
      <w:r w:rsidRPr="003B627F">
        <w:rPr>
          <w:rFonts w:ascii="Arial" w:hAnsi="Arial" w:cs="Arial"/>
          <w:color w:val="auto"/>
          <w:spacing w:val="-2"/>
          <w:sz w:val="22"/>
          <w:szCs w:val="22"/>
        </w:rPr>
        <w:t>DU</w:t>
      </w:r>
      <w:r w:rsidRPr="003B627F">
        <w:rPr>
          <w:rFonts w:ascii="Arial" w:hAnsi="Arial" w:cs="Arial"/>
          <w:color w:val="auto"/>
          <w:spacing w:val="1"/>
          <w:sz w:val="22"/>
          <w:szCs w:val="22"/>
        </w:rPr>
        <w:t>C</w:t>
      </w:r>
      <w:r w:rsidRPr="003B627F">
        <w:rPr>
          <w:rFonts w:ascii="Arial" w:hAnsi="Arial" w:cs="Arial"/>
          <w:color w:val="auto"/>
          <w:spacing w:val="-3"/>
          <w:sz w:val="22"/>
          <w:szCs w:val="22"/>
        </w:rPr>
        <w:t>T</w:t>
      </w:r>
      <w:r w:rsidRPr="003B627F">
        <w:rPr>
          <w:rFonts w:ascii="Arial" w:hAnsi="Arial" w:cs="Arial"/>
          <w:color w:val="auto"/>
          <w:sz w:val="22"/>
          <w:szCs w:val="22"/>
        </w:rPr>
        <w:t>ION</w:t>
      </w:r>
    </w:p>
    <w:p w14:paraId="065761B2" w14:textId="77777777" w:rsidR="00044A51" w:rsidRPr="00044A51" w:rsidRDefault="00044A51" w:rsidP="00044A51">
      <w:pPr>
        <w:kinsoku w:val="0"/>
        <w:overflowPunct w:val="0"/>
        <w:spacing w:before="16" w:after="0" w:line="240" w:lineRule="exact"/>
        <w:rPr>
          <w:rFonts w:ascii="Arial" w:hAnsi="Arial" w:cs="Arial"/>
        </w:rPr>
      </w:pPr>
    </w:p>
    <w:p w14:paraId="614BA6B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1" w:hanging="708"/>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li</w:t>
      </w:r>
      <w:r w:rsidRPr="00044A51">
        <w:rPr>
          <w:rFonts w:ascii="Arial" w:eastAsia="Times New Roman" w:hAnsi="Arial" w:cs="Arial"/>
          <w:lang w:eastAsia="en-GB"/>
        </w:rPr>
        <w:t>ne</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pri</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27"/>
          <w:lang w:eastAsia="en-GB"/>
        </w:rPr>
        <w:t xml:space="preserve"> </w:t>
      </w:r>
      <w:r w:rsidRPr="00044A51">
        <w:rPr>
          <w:rFonts w:ascii="Arial" w:eastAsia="Times New Roman" w:hAnsi="Arial" w:cs="Arial"/>
          <w:spacing w:val="1"/>
          <w:lang w:eastAsia="en-GB"/>
        </w:rPr>
        <w:t>b</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r</w:t>
      </w:r>
      <w:r w:rsidRPr="00044A51">
        <w:rPr>
          <w:rFonts w:ascii="Arial" w:eastAsia="Times New Roman" w:hAnsi="Arial" w:cs="Arial"/>
          <w:lang w:eastAsia="en-GB"/>
        </w:rPr>
        <w:t>ter</w:t>
      </w:r>
      <w:r w:rsidRPr="00044A51">
        <w:rPr>
          <w:rFonts w:ascii="Arial" w:eastAsia="Times New Roman" w:hAnsi="Arial" w:cs="Arial"/>
          <w:spacing w:val="-3"/>
          <w:lang w:eastAsia="en-GB"/>
        </w:rPr>
        <w:t>e</w:t>
      </w:r>
      <w:r w:rsidRPr="00044A51">
        <w:rPr>
          <w:rFonts w:ascii="Arial" w:eastAsia="Times New Roman" w:hAnsi="Arial" w:cs="Arial"/>
          <w:lang w:eastAsia="en-GB"/>
        </w:rPr>
        <w:t>d Instit</w:t>
      </w:r>
      <w:r w:rsidRPr="00044A51">
        <w:rPr>
          <w:rFonts w:ascii="Arial" w:eastAsia="Times New Roman" w:hAnsi="Arial" w:cs="Arial"/>
          <w:spacing w:val="-3"/>
          <w:lang w:eastAsia="en-GB"/>
        </w:rPr>
        <w:t>u</w:t>
      </w:r>
      <w:r w:rsidRPr="00044A51">
        <w:rPr>
          <w:rFonts w:ascii="Arial" w:eastAsia="Times New Roman" w:hAnsi="Arial" w:cs="Arial"/>
          <w:lang w:eastAsia="en-GB"/>
        </w:rPr>
        <w:t>te</w:t>
      </w:r>
      <w:r w:rsidRPr="00044A51">
        <w:rPr>
          <w:rFonts w:ascii="Arial" w:eastAsia="Times New Roman" w:hAnsi="Arial" w:cs="Arial"/>
          <w:spacing w:val="4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u</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4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ntancy</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2"/>
          <w:lang w:eastAsia="en-GB"/>
        </w:rPr>
        <w:t>C</w:t>
      </w:r>
      <w:r w:rsidRPr="00044A51">
        <w:rPr>
          <w:rFonts w:ascii="Arial" w:eastAsia="Times New Roman" w:hAnsi="Arial" w:cs="Arial"/>
          <w:lang w:eastAsia="en-GB"/>
        </w:rPr>
        <w:t>I</w:t>
      </w:r>
      <w:r w:rsidRPr="00044A51">
        <w:rPr>
          <w:rFonts w:ascii="Arial" w:eastAsia="Times New Roman" w:hAnsi="Arial" w:cs="Arial"/>
          <w:spacing w:val="-1"/>
          <w:lang w:eastAsia="en-GB"/>
        </w:rPr>
        <w:t>P</w:t>
      </w:r>
      <w:r w:rsidRPr="00044A51">
        <w:rPr>
          <w:rFonts w:ascii="Arial" w:eastAsia="Times New Roman" w:hAnsi="Arial" w:cs="Arial"/>
          <w:lang w:eastAsia="en-GB"/>
        </w:rPr>
        <w:t>F</w:t>
      </w:r>
      <w:r w:rsidRPr="00044A51">
        <w:rPr>
          <w:rFonts w:ascii="Arial" w:eastAsia="Times New Roman" w:hAnsi="Arial" w:cs="Arial"/>
          <w:spacing w:val="-2"/>
          <w:lang w:eastAsia="en-GB"/>
        </w:rPr>
        <w:t>A</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4"/>
          <w:lang w:eastAsia="en-GB"/>
        </w:rPr>
        <w:t>M</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ement</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ractice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W</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es, 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s </w:t>
      </w:r>
      <w:r w:rsidRPr="00044A51">
        <w:rPr>
          <w:rFonts w:ascii="Arial" w:eastAsia="Times New Roman" w:hAnsi="Arial" w:cs="Arial"/>
          <w:spacing w:val="-5"/>
          <w:lang w:eastAsia="en-GB"/>
        </w:rPr>
        <w:t>independent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Jo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t</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spacing w:val="-2"/>
          <w:lang w:eastAsia="en-GB"/>
        </w:rPr>
        <w:t>Ri</w:t>
      </w:r>
      <w:r w:rsidRPr="00044A51">
        <w:rPr>
          <w:rFonts w:ascii="Arial" w:eastAsia="Times New Roman" w:hAnsi="Arial" w:cs="Arial"/>
          <w:lang w:eastAsia="en-GB"/>
        </w:rPr>
        <w:t>sk</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ssuran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5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was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 in 2013, co</w:t>
      </w:r>
      <w:r w:rsidRPr="00044A51">
        <w:rPr>
          <w:rFonts w:ascii="Arial" w:eastAsia="Times New Roman" w:hAnsi="Arial" w:cs="Arial"/>
          <w:spacing w:val="-3"/>
          <w:lang w:eastAsia="en-GB"/>
        </w:rPr>
        <w:t>v</w:t>
      </w:r>
      <w:r w:rsidRPr="00044A51">
        <w:rPr>
          <w:rFonts w:ascii="Arial" w:eastAsia="Times New Roman" w:hAnsi="Arial" w:cs="Arial"/>
          <w:lang w:eastAsia="en-GB"/>
        </w:rPr>
        <w:t>eri</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g the </w:t>
      </w:r>
      <w:r w:rsidRPr="00044A51">
        <w:rPr>
          <w:rFonts w:ascii="Arial" w:eastAsia="Times New Roman" w:hAnsi="Arial" w:cs="Arial"/>
          <w:spacing w:val="1"/>
          <w:lang w:eastAsia="en-GB"/>
        </w:rPr>
        <w:t>separate</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roles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offices</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b</w:t>
      </w:r>
      <w:r w:rsidRPr="00044A51">
        <w:rPr>
          <w:rFonts w:ascii="Arial" w:eastAsia="Times New Roman" w:hAnsi="Arial" w:cs="Arial"/>
          <w:spacing w:val="-4"/>
          <w:lang w:eastAsia="en-GB"/>
        </w:rPr>
        <w:t>o</w:t>
      </w:r>
      <w:r w:rsidRPr="00044A51">
        <w:rPr>
          <w:rFonts w:ascii="Arial" w:eastAsia="Times New Roman" w:hAnsi="Arial" w:cs="Arial"/>
          <w:lang w:eastAsia="en-GB"/>
        </w:rPr>
        <w:t>th</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&amp;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4"/>
          <w:lang w:eastAsia="en-GB"/>
        </w:rPr>
        <w:t>P</w:t>
      </w:r>
      <w:r w:rsidRPr="00044A51">
        <w:rPr>
          <w:rFonts w:ascii="Arial" w:eastAsia="Times New Roman" w:hAnsi="Arial" w:cs="Arial"/>
          <w:spacing w:val="-2"/>
          <w:lang w:eastAsia="en-GB"/>
        </w:rPr>
        <w:t>CC</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2E482F33" w14:textId="77777777" w:rsidR="00044A51" w:rsidRPr="00044A51" w:rsidRDefault="00044A51" w:rsidP="00044A51">
      <w:pPr>
        <w:kinsoku w:val="0"/>
        <w:overflowPunct w:val="0"/>
        <w:spacing w:before="14" w:after="0" w:line="240" w:lineRule="exact"/>
        <w:rPr>
          <w:rFonts w:ascii="Arial" w:hAnsi="Arial" w:cs="Arial"/>
        </w:rPr>
      </w:pPr>
    </w:p>
    <w:p w14:paraId="22477425"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9"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r</w:t>
      </w:r>
      <w:r w:rsidRPr="00044A51">
        <w:rPr>
          <w:rFonts w:ascii="Arial" w:eastAsia="Times New Roman" w:hAnsi="Arial" w:cs="Arial"/>
          <w:spacing w:val="-4"/>
          <w:lang w:eastAsia="en-GB"/>
        </w:rPr>
        <w:t>i</w:t>
      </w:r>
      <w:r w:rsidRPr="00044A51">
        <w:rPr>
          <w:rFonts w:ascii="Arial" w:eastAsia="Times New Roman" w:hAnsi="Arial" w:cs="Arial"/>
          <w:lang w:eastAsia="en-GB"/>
        </w:rPr>
        <w:t>ns</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li</w:t>
      </w:r>
      <w:r w:rsidRPr="00044A51">
        <w:rPr>
          <w:rFonts w:ascii="Arial" w:eastAsia="Times New Roman" w:hAnsi="Arial" w:cs="Arial"/>
          <w:lang w:eastAsia="en-GB"/>
        </w:rPr>
        <w:t>n</w:t>
      </w:r>
      <w:r w:rsidRPr="00044A51">
        <w:rPr>
          <w:rFonts w:ascii="Arial" w:eastAsia="Times New Roman" w:hAnsi="Arial" w:cs="Arial"/>
          <w:spacing w:val="1"/>
          <w:lang w:eastAsia="en-GB"/>
        </w:rPr>
        <w:t>k</w:t>
      </w:r>
      <w:r w:rsidRPr="00044A51">
        <w:rPr>
          <w:rFonts w:ascii="Arial" w:eastAsia="Times New Roman" w:hAnsi="Arial" w:cs="Arial"/>
          <w:lang w:eastAsia="en-GB"/>
        </w:rPr>
        <w:t>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i</w:t>
      </w:r>
      <w:r w:rsidRPr="00044A51">
        <w:rPr>
          <w:rFonts w:ascii="Arial" w:eastAsia="Times New Roman" w:hAnsi="Arial" w:cs="Arial"/>
          <w:lang w:eastAsia="en-GB"/>
        </w:rPr>
        <w:t>oriti</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 xml:space="preserve">ce &amp;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an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fore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best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res</w:t>
      </w:r>
      <w:r w:rsidRPr="00044A51">
        <w:rPr>
          <w:rFonts w:ascii="Arial" w:eastAsia="Times New Roman" w:hAnsi="Arial" w:cs="Arial"/>
          <w:spacing w:val="-2"/>
          <w:lang w:eastAsia="en-GB"/>
        </w:rPr>
        <w:t>t</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 p</w:t>
      </w:r>
      <w:r w:rsidRPr="00044A51">
        <w:rPr>
          <w:rFonts w:ascii="Arial" w:eastAsia="Times New Roman" w:hAnsi="Arial" w:cs="Arial"/>
          <w:spacing w:val="-4"/>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 xml:space="preserve">c, </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 mo</w:t>
      </w:r>
      <w:r w:rsidRPr="00044A51">
        <w:rPr>
          <w:rFonts w:ascii="Arial" w:eastAsia="Times New Roman" w:hAnsi="Arial" w:cs="Arial"/>
          <w:spacing w:val="-1"/>
          <w:lang w:eastAsia="en-GB"/>
        </w:rPr>
        <w:t>n</w:t>
      </w:r>
      <w:r w:rsidRPr="00044A51">
        <w:rPr>
          <w:rFonts w:ascii="Arial" w:eastAsia="Times New Roman" w:hAnsi="Arial" w:cs="Arial"/>
          <w:lang w:eastAsia="en-GB"/>
        </w:rPr>
        <w:t>ey</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b</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Jo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 </w:t>
      </w:r>
      <w:r w:rsidRPr="00044A51">
        <w:rPr>
          <w:rFonts w:ascii="Arial" w:eastAsia="Times New Roman" w:hAnsi="Arial" w:cs="Arial"/>
          <w:spacing w:val="-2"/>
          <w:lang w:eastAsia="en-GB"/>
        </w:rPr>
        <w:t>Ri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ss</w:t>
      </w:r>
      <w:r w:rsidRPr="00044A51">
        <w:rPr>
          <w:rFonts w:ascii="Arial" w:eastAsia="Times New Roman" w:hAnsi="Arial" w:cs="Arial"/>
          <w:spacing w:val="-3"/>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spacing w:val="6"/>
          <w:lang w:eastAsia="en-GB"/>
        </w:rPr>
        <w:t>c</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was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w:t>
      </w:r>
    </w:p>
    <w:p w14:paraId="2A3F8742" w14:textId="77777777" w:rsidR="00044A51" w:rsidRPr="00044A51" w:rsidRDefault="00044A51" w:rsidP="00044A51">
      <w:pPr>
        <w:kinsoku w:val="0"/>
        <w:overflowPunct w:val="0"/>
        <w:spacing w:before="18" w:after="0" w:line="240" w:lineRule="exact"/>
        <w:rPr>
          <w:rFonts w:ascii="Arial" w:hAnsi="Arial" w:cs="Arial"/>
        </w:rPr>
      </w:pPr>
    </w:p>
    <w:p w14:paraId="6234C451"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9"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y</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4"/>
          <w:lang w:eastAsia="en-GB"/>
        </w:rPr>
        <w:t>e</w:t>
      </w:r>
      <w:r w:rsidRPr="00044A51">
        <w:rPr>
          <w:rFonts w:ascii="Arial" w:eastAsia="Times New Roman" w:hAnsi="Arial" w:cs="Arial"/>
          <w:lang w:eastAsia="en-GB"/>
        </w:rPr>
        <w:t>k</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4"/>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 the 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1D5C535C" w14:textId="77777777" w:rsidR="00044A51" w:rsidRPr="00044A51" w:rsidRDefault="00044A51" w:rsidP="00044A51">
      <w:pPr>
        <w:kinsoku w:val="0"/>
        <w:overflowPunct w:val="0"/>
        <w:spacing w:before="7" w:after="0" w:line="260" w:lineRule="exact"/>
        <w:rPr>
          <w:rFonts w:ascii="Arial" w:hAnsi="Arial" w:cs="Arial"/>
        </w:rPr>
      </w:pPr>
    </w:p>
    <w:p w14:paraId="79F6B487"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54" w:lineRule="exact"/>
        <w:ind w:left="1418" w:right="117"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r</w:t>
      </w:r>
      <w:r w:rsidRPr="00044A51">
        <w:rPr>
          <w:rFonts w:ascii="Arial" w:eastAsia="Times New Roman" w:hAnsi="Arial" w:cs="Arial"/>
          <w:lang w:eastAsia="en-GB"/>
        </w:rPr>
        <w:t>ame</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er</w:t>
      </w:r>
      <w:r w:rsidRPr="00044A51">
        <w:rPr>
          <w:rFonts w:ascii="Arial" w:eastAsia="Times New Roman" w:hAnsi="Arial" w:cs="Arial"/>
          <w:spacing w:val="-3"/>
          <w:lang w:eastAsia="en-GB"/>
        </w:rPr>
        <w:t>a</w:t>
      </w:r>
      <w:r w:rsidRPr="00044A51">
        <w:rPr>
          <w:rFonts w:ascii="Arial" w:eastAsia="Times New Roman" w:hAnsi="Arial" w:cs="Arial"/>
          <w:lang w:eastAsia="en-GB"/>
        </w:rPr>
        <w:t>ted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0878A385"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64" w:lineRule="exact"/>
        <w:ind w:left="1418"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ess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1725DE31"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39" w:lineRule="auto"/>
        <w:ind w:left="1418" w:right="117"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6"/>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ty</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tro</w:t>
      </w:r>
      <w:r w:rsidRPr="00044A51">
        <w:rPr>
          <w:rFonts w:ascii="Arial" w:eastAsia="Times New Roman" w:hAnsi="Arial" w:cs="Arial"/>
          <w:spacing w:val="-2"/>
          <w:lang w:eastAsia="en-GB"/>
        </w:rPr>
        <w:t>l</w:t>
      </w:r>
      <w:r w:rsidRPr="00044A51">
        <w:rPr>
          <w:rFonts w:ascii="Arial" w:eastAsia="Times New Roman" w:hAnsi="Arial" w:cs="Arial"/>
          <w:lang w:eastAsia="en-GB"/>
        </w:rPr>
        <w:t>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4"/>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ro</w:t>
      </w:r>
      <w:r w:rsidRPr="00044A51">
        <w:rPr>
          <w:rFonts w:ascii="Arial" w:eastAsia="Times New Roman" w:hAnsi="Arial" w:cs="Arial"/>
          <w:spacing w:val="-4"/>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spacing w:val="2"/>
          <w:lang w:eastAsia="en-GB"/>
        </w:rPr>
        <w:t>k</w:t>
      </w:r>
      <w:r w:rsidRPr="00044A51">
        <w:rPr>
          <w:rFonts w:ascii="Arial" w:eastAsia="Times New Roman" w:hAnsi="Arial" w:cs="Arial"/>
          <w:lang w:eastAsia="en-GB"/>
        </w:rPr>
        <w:t>.</w:t>
      </w:r>
    </w:p>
    <w:p w14:paraId="22C9AC1C"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before="16" w:after="0" w:line="254" w:lineRule="exact"/>
        <w:ind w:left="1418" w:right="115" w:hanging="709"/>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4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0"/>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2"/>
          <w:lang w:eastAsia="en-GB"/>
        </w:rPr>
        <w:t>f</w:t>
      </w:r>
      <w:r w:rsidRPr="00044A51">
        <w:rPr>
          <w:rFonts w:ascii="Arial" w:eastAsia="Times New Roman" w:hAnsi="Arial" w:cs="Arial"/>
          <w:lang w:eastAsia="en-GB"/>
        </w:rPr>
        <w:t>fects</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the PCC and Chief Constable’s exposure to risk, weakens the control environment and undermines their ability to provide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2DDC6B64"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before="1" w:after="0" w:line="240" w:lineRule="auto"/>
        <w:ind w:left="1418"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oc</w:t>
      </w:r>
      <w:r w:rsidRPr="00044A51">
        <w:rPr>
          <w:rFonts w:ascii="Arial" w:eastAsia="Times New Roman" w:hAnsi="Arial" w:cs="Arial"/>
          <w:spacing w:val="-1"/>
          <w:lang w:eastAsia="en-GB"/>
        </w:rPr>
        <w:t>e</w:t>
      </w:r>
      <w:r w:rsidRPr="00044A51">
        <w:rPr>
          <w:rFonts w:ascii="Arial" w:eastAsia="Times New Roman" w:hAnsi="Arial" w:cs="Arial"/>
          <w:lang w:eastAsia="en-GB"/>
        </w:rPr>
        <w:t>sses.</w:t>
      </w:r>
    </w:p>
    <w:p w14:paraId="7C109E29" w14:textId="77777777" w:rsidR="00044A51" w:rsidRPr="00044A51" w:rsidRDefault="00044A51" w:rsidP="00044A51">
      <w:pPr>
        <w:kinsoku w:val="0"/>
        <w:overflowPunct w:val="0"/>
        <w:spacing w:before="16" w:after="0" w:line="240" w:lineRule="exact"/>
        <w:rPr>
          <w:rFonts w:ascii="Arial" w:hAnsi="Arial" w:cs="Arial"/>
        </w:rPr>
      </w:pPr>
    </w:p>
    <w:p w14:paraId="24908BFF"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9"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3"/>
          <w:lang w:eastAsia="en-GB"/>
        </w:rPr>
        <w:t>x</w:t>
      </w:r>
      <w:r w:rsidRPr="00044A51">
        <w:rPr>
          <w:rFonts w:ascii="Arial" w:eastAsia="Times New Roman" w:hAnsi="Arial" w:cs="Arial"/>
          <w:lang w:eastAsia="en-GB"/>
        </w:rPr>
        <w:t>ec</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ec</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ers,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oth</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 th</w:t>
      </w:r>
      <w:r w:rsidRPr="00044A51">
        <w:rPr>
          <w:rFonts w:ascii="Arial" w:eastAsia="Times New Roman" w:hAnsi="Arial" w:cs="Arial"/>
          <w:spacing w:val="-1"/>
          <w:lang w:eastAsia="en-GB"/>
        </w:rPr>
        <w:t>o</w:t>
      </w:r>
      <w:r w:rsidRPr="00044A51">
        <w:rPr>
          <w:rFonts w:ascii="Arial" w:eastAsia="Times New Roman" w:hAnsi="Arial" w:cs="Arial"/>
          <w:lang w:eastAsia="en-GB"/>
        </w:rPr>
        <w:t>se sp</w:t>
      </w:r>
      <w:r w:rsidRPr="00044A51">
        <w:rPr>
          <w:rFonts w:ascii="Arial" w:eastAsia="Times New Roman" w:hAnsi="Arial" w:cs="Arial"/>
          <w:spacing w:val="-3"/>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 xml:space="preserve">ed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ms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ference.</w:t>
      </w:r>
    </w:p>
    <w:p w14:paraId="58578E47" w14:textId="77777777" w:rsidR="00044A51" w:rsidRPr="00044A51" w:rsidRDefault="00044A51" w:rsidP="00044A51">
      <w:pPr>
        <w:kinsoku w:val="0"/>
        <w:overflowPunct w:val="0"/>
        <w:spacing w:before="10" w:after="0" w:line="240" w:lineRule="exact"/>
        <w:rPr>
          <w:rFonts w:ascii="Arial" w:hAnsi="Arial" w:cs="Arial"/>
        </w:rPr>
      </w:pPr>
    </w:p>
    <w:p w14:paraId="31FA0F1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5"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esta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53"/>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com</w:t>
      </w:r>
      <w:r w:rsidRPr="00044A51">
        <w:rPr>
          <w:rFonts w:ascii="Arial" w:eastAsia="Times New Roman" w:hAnsi="Arial" w:cs="Arial"/>
          <w:spacing w:val="1"/>
          <w:lang w:eastAsia="en-GB"/>
        </w:rPr>
        <w:t>m</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ted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other </w:t>
      </w:r>
      <w:r w:rsidRPr="00044A51">
        <w:rPr>
          <w:rFonts w:ascii="Arial" w:eastAsia="Times New Roman" w:hAnsi="Arial" w:cs="Arial"/>
          <w:spacing w:val="-12"/>
          <w:lang w:eastAsia="en-GB"/>
        </w:rPr>
        <w:t>relevant</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1"/>
          <w:lang w:eastAsia="en-GB"/>
        </w:rPr>
        <w:t>h</w:t>
      </w:r>
      <w:r w:rsidRPr="00044A51">
        <w:rPr>
          <w:rFonts w:ascii="Arial" w:eastAsia="Times New Roman" w:hAnsi="Arial" w:cs="Arial"/>
          <w:lang w:eastAsia="en-GB"/>
        </w:rPr>
        <w:t>o</w:t>
      </w:r>
      <w:r w:rsidRPr="00044A51">
        <w:rPr>
          <w:rFonts w:ascii="Arial" w:eastAsia="Times New Roman" w:hAnsi="Arial" w:cs="Arial"/>
          <w:spacing w:val="-2"/>
          <w:lang w:eastAsia="en-GB"/>
        </w:rPr>
        <w:t>l</w:t>
      </w:r>
      <w:r w:rsidRPr="00044A51">
        <w:rPr>
          <w:rFonts w:ascii="Arial" w:eastAsia="Times New Roman" w:hAnsi="Arial" w:cs="Arial"/>
          <w:spacing w:val="-3"/>
          <w:lang w:eastAsia="en-GB"/>
        </w:rPr>
        <w:t>d</w:t>
      </w:r>
      <w:r w:rsidRPr="00044A51">
        <w:rPr>
          <w:rFonts w:ascii="Arial" w:eastAsia="Times New Roman" w:hAnsi="Arial" w:cs="Arial"/>
          <w:lang w:eastAsia="en-GB"/>
        </w:rPr>
        <w:t>ers,</w:t>
      </w:r>
      <w:r w:rsidRPr="00044A51">
        <w:rPr>
          <w:rFonts w:ascii="Arial" w:eastAsia="Times New Roman" w:hAnsi="Arial" w:cs="Arial"/>
          <w:spacing w:val="4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4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the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5"/>
          <w:lang w:eastAsia="en-GB"/>
        </w:rPr>
        <w:t>fulfilling</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ter</w:t>
      </w:r>
      <w:r w:rsidRPr="00044A51">
        <w:rPr>
          <w:rFonts w:ascii="Arial" w:eastAsia="Times New Roman" w:hAnsi="Arial" w:cs="Arial"/>
          <w:spacing w:val="-2"/>
          <w:lang w:eastAsia="en-GB"/>
        </w:rPr>
        <w:t>m</w:t>
      </w:r>
      <w:r w:rsidRPr="00044A51">
        <w:rPr>
          <w:rFonts w:ascii="Arial" w:eastAsia="Times New Roman" w:hAnsi="Arial" w:cs="Arial"/>
          <w:lang w:eastAsia="en-GB"/>
        </w:rPr>
        <w:t>s</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7"/>
          <w:lang w:eastAsia="en-GB"/>
        </w:rPr>
        <w:t>reference</w:t>
      </w:r>
      <w:r w:rsidRPr="00044A51">
        <w:rPr>
          <w:rFonts w:ascii="Arial" w:eastAsia="Times New Roman" w:hAnsi="Arial" w:cs="Arial"/>
          <w:lang w:eastAsia="en-GB"/>
        </w:rPr>
        <w:t xml:space="preserve">. A </w:t>
      </w:r>
      <w:r w:rsidRPr="00044A51">
        <w:rPr>
          <w:rFonts w:ascii="Arial" w:eastAsia="Times New Roman" w:hAnsi="Arial" w:cs="Arial"/>
          <w:spacing w:val="6"/>
          <w:lang w:eastAsia="en-GB"/>
        </w:rPr>
        <w:t>working</w:t>
      </w:r>
      <w:r w:rsidRPr="00044A51">
        <w:rPr>
          <w:rFonts w:ascii="Arial" w:eastAsia="Times New Roman" w:hAnsi="Arial" w:cs="Arial"/>
          <w:lang w:eastAsia="en-GB"/>
        </w:rPr>
        <w:t xml:space="preserve"> </w:t>
      </w:r>
      <w:r w:rsidRPr="00044A51">
        <w:rPr>
          <w:rFonts w:ascii="Arial" w:eastAsia="Times New Roman" w:hAnsi="Arial" w:cs="Arial"/>
          <w:spacing w:val="6"/>
          <w:lang w:eastAsia="en-GB"/>
        </w:rPr>
        <w:t>protocol</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is</w:t>
      </w:r>
      <w:r w:rsidRPr="00044A51">
        <w:rPr>
          <w:rFonts w:ascii="Arial" w:eastAsia="Times New Roman" w:hAnsi="Arial" w:cs="Arial"/>
          <w:lang w:eastAsia="en-GB"/>
        </w:rPr>
        <w:t xml:space="preserve">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at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this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ed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es.</w:t>
      </w:r>
    </w:p>
    <w:p w14:paraId="6120A769" w14:textId="77777777" w:rsidR="00044A51" w:rsidRPr="00044A51" w:rsidRDefault="00044A51" w:rsidP="00044A51">
      <w:pPr>
        <w:kinsoku w:val="0"/>
        <w:overflowPunct w:val="0"/>
        <w:spacing w:before="7" w:after="0" w:line="150" w:lineRule="exact"/>
        <w:rPr>
          <w:rFonts w:ascii="Arial" w:hAnsi="Arial" w:cs="Arial"/>
        </w:rPr>
      </w:pPr>
    </w:p>
    <w:p w14:paraId="3CC355BD"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before="72" w:after="0" w:line="240" w:lineRule="auto"/>
        <w:ind w:left="580"/>
        <w:outlineLvl w:val="1"/>
        <w:rPr>
          <w:rFonts w:ascii="Arial" w:eastAsia="Times New Roman" w:hAnsi="Arial" w:cs="Arial"/>
        </w:rPr>
      </w:pPr>
      <w:r w:rsidRPr="00044A51">
        <w:rPr>
          <w:rFonts w:ascii="Arial" w:eastAsia="Times New Roman" w:hAnsi="Arial" w:cs="Arial"/>
          <w:b/>
          <w:bCs/>
        </w:rPr>
        <w:t>M</w:t>
      </w:r>
      <w:r w:rsidRPr="00044A51">
        <w:rPr>
          <w:rFonts w:ascii="Arial" w:eastAsia="Times New Roman" w:hAnsi="Arial" w:cs="Arial"/>
          <w:b/>
          <w:bCs/>
          <w:spacing w:val="-1"/>
        </w:rPr>
        <w:t>E</w:t>
      </w:r>
      <w:r w:rsidRPr="00044A51">
        <w:rPr>
          <w:rFonts w:ascii="Arial" w:eastAsia="Times New Roman" w:hAnsi="Arial" w:cs="Arial"/>
          <w:b/>
          <w:bCs/>
        </w:rPr>
        <w:t>M</w:t>
      </w:r>
      <w:r w:rsidRPr="00044A51">
        <w:rPr>
          <w:rFonts w:ascii="Arial" w:eastAsia="Times New Roman" w:hAnsi="Arial" w:cs="Arial"/>
          <w:b/>
          <w:bCs/>
          <w:spacing w:val="-2"/>
        </w:rPr>
        <w:t>B</w:t>
      </w:r>
      <w:r w:rsidRPr="00044A51">
        <w:rPr>
          <w:rFonts w:ascii="Arial" w:eastAsia="Times New Roman" w:hAnsi="Arial" w:cs="Arial"/>
          <w:b/>
          <w:bCs/>
          <w:spacing w:val="-1"/>
        </w:rPr>
        <w:t>E</w:t>
      </w:r>
      <w:r w:rsidRPr="00044A51">
        <w:rPr>
          <w:rFonts w:ascii="Arial" w:eastAsia="Times New Roman" w:hAnsi="Arial" w:cs="Arial"/>
          <w:b/>
          <w:bCs/>
          <w:spacing w:val="-2"/>
        </w:rPr>
        <w:t>R</w:t>
      </w:r>
      <w:r w:rsidRPr="00044A51">
        <w:rPr>
          <w:rFonts w:ascii="Arial" w:eastAsia="Times New Roman" w:hAnsi="Arial" w:cs="Arial"/>
          <w:b/>
          <w:bCs/>
          <w:spacing w:val="-1"/>
        </w:rPr>
        <w:t>S</w:t>
      </w:r>
      <w:r w:rsidRPr="00044A51">
        <w:rPr>
          <w:rFonts w:ascii="Arial" w:eastAsia="Times New Roman" w:hAnsi="Arial" w:cs="Arial"/>
          <w:b/>
          <w:bCs/>
          <w:spacing w:val="-2"/>
        </w:rPr>
        <w:t>H</w:t>
      </w:r>
      <w:r w:rsidRPr="00044A51">
        <w:rPr>
          <w:rFonts w:ascii="Arial" w:eastAsia="Times New Roman" w:hAnsi="Arial" w:cs="Arial"/>
          <w:b/>
          <w:bCs/>
        </w:rPr>
        <w:t>IP</w:t>
      </w:r>
    </w:p>
    <w:p w14:paraId="2CBD1166" w14:textId="77777777" w:rsidR="00044A51" w:rsidRPr="00044A51" w:rsidRDefault="00044A51" w:rsidP="00044A51">
      <w:pPr>
        <w:kinsoku w:val="0"/>
        <w:overflowPunct w:val="0"/>
        <w:spacing w:after="0" w:line="200" w:lineRule="exact"/>
        <w:rPr>
          <w:rFonts w:ascii="Arial" w:hAnsi="Arial" w:cs="Arial"/>
        </w:rPr>
      </w:pPr>
    </w:p>
    <w:p w14:paraId="6C51327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8"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thr</w:t>
      </w:r>
      <w:r w:rsidRPr="00044A51">
        <w:rPr>
          <w:rFonts w:ascii="Arial" w:eastAsia="Times New Roman" w:hAnsi="Arial" w:cs="Arial"/>
          <w:spacing w:val="-3"/>
          <w:lang w:eastAsia="en-GB"/>
        </w:rPr>
        <w:t>e</w:t>
      </w:r>
      <w:r w:rsidRPr="00044A51">
        <w:rPr>
          <w:rFonts w:ascii="Arial" w:eastAsia="Times New Roman" w:hAnsi="Arial" w:cs="Arial"/>
          <w:lang w:eastAsia="en-GB"/>
        </w:rPr>
        <w:t>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must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CC</w:t>
      </w:r>
      <w:r w:rsidRPr="00044A51">
        <w:rPr>
          <w:rFonts w:ascii="Arial" w:eastAsia="Times New Roman" w:hAnsi="Arial" w:cs="Arial"/>
          <w:lang w:eastAsia="en-GB"/>
        </w:rPr>
        <w:t>,</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 Crime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020928B1" w14:textId="77777777" w:rsidR="00044A51" w:rsidRPr="00044A51" w:rsidRDefault="00044A51" w:rsidP="00044A51">
      <w:pPr>
        <w:kinsoku w:val="0"/>
        <w:overflowPunct w:val="0"/>
        <w:spacing w:before="13" w:line="240" w:lineRule="exact"/>
        <w:rPr>
          <w:rFonts w:ascii="Arial" w:hAnsi="Arial" w:cs="Arial"/>
        </w:rPr>
      </w:pPr>
    </w:p>
    <w:p w14:paraId="346AC9B8" w14:textId="77777777" w:rsidR="00044A51" w:rsidRPr="00044A51" w:rsidRDefault="00044A51" w:rsidP="00044A51">
      <w:pPr>
        <w:kinsoku w:val="0"/>
        <w:overflowPunct w:val="0"/>
        <w:spacing w:before="13" w:line="240" w:lineRule="exact"/>
        <w:rPr>
          <w:rFonts w:ascii="Arial" w:hAnsi="Arial" w:cs="Arial"/>
        </w:rPr>
      </w:pPr>
    </w:p>
    <w:p w14:paraId="7FC97341" w14:textId="77777777" w:rsidR="00044A51" w:rsidRPr="00044A51" w:rsidRDefault="00044A51" w:rsidP="00044A51">
      <w:pPr>
        <w:kinsoku w:val="0"/>
        <w:overflowPunct w:val="0"/>
        <w:spacing w:before="13" w:line="240" w:lineRule="exact"/>
        <w:rPr>
          <w:rFonts w:ascii="Arial" w:hAnsi="Arial" w:cs="Arial"/>
        </w:rPr>
      </w:pPr>
    </w:p>
    <w:p w14:paraId="6E578C88" w14:textId="77777777" w:rsidR="00044A51" w:rsidRPr="00044A51" w:rsidRDefault="00044A51" w:rsidP="00044A51">
      <w:pPr>
        <w:kinsoku w:val="0"/>
        <w:overflowPunct w:val="0"/>
        <w:spacing w:before="13" w:line="240" w:lineRule="exact"/>
        <w:rPr>
          <w:rFonts w:ascii="Arial" w:hAnsi="Arial" w:cs="Arial"/>
        </w:rPr>
      </w:pPr>
    </w:p>
    <w:p w14:paraId="2FB72A6E" w14:textId="77777777" w:rsidR="00044A51" w:rsidRPr="00044A51" w:rsidRDefault="00044A51" w:rsidP="00044A51">
      <w:pPr>
        <w:kinsoku w:val="0"/>
        <w:overflowPunct w:val="0"/>
        <w:spacing w:before="13" w:line="240" w:lineRule="exact"/>
        <w:rPr>
          <w:rFonts w:ascii="Arial" w:hAnsi="Arial" w:cs="Arial"/>
        </w:rPr>
      </w:pPr>
    </w:p>
    <w:p w14:paraId="20E37C87"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10" w:right="117" w:hanging="708"/>
        <w:rPr>
          <w:rFonts w:ascii="Arial" w:eastAsia="Times New Roman" w:hAnsi="Arial" w:cs="Arial"/>
          <w:lang w:eastAsia="en-GB"/>
        </w:rPr>
      </w:pPr>
      <w:r w:rsidRPr="00044A51">
        <w:rPr>
          <w:rFonts w:ascii="Arial" w:eastAsia="Times New Roman" w:hAnsi="Arial" w:cs="Arial"/>
          <w:lang w:eastAsia="en-GB"/>
        </w:rPr>
        <w:lastRenderedPageBreak/>
        <w:t>The role of the Chair and panel member is set out in their role specification which is available upon request.</w:t>
      </w:r>
    </w:p>
    <w:p w14:paraId="522D1438" w14:textId="77777777" w:rsidR="00044A51" w:rsidRPr="00044A51" w:rsidRDefault="00044A51" w:rsidP="00044A51">
      <w:pPr>
        <w:widowControl w:val="0"/>
        <w:tabs>
          <w:tab w:val="left" w:pos="698"/>
        </w:tabs>
        <w:kinsoku w:val="0"/>
        <w:overflowPunct w:val="0"/>
        <w:autoSpaceDE w:val="0"/>
        <w:autoSpaceDN w:val="0"/>
        <w:adjustRightInd w:val="0"/>
        <w:spacing w:after="0" w:line="239" w:lineRule="auto"/>
        <w:ind w:left="710" w:right="117"/>
        <w:rPr>
          <w:rFonts w:ascii="Arial" w:eastAsia="Times New Roman" w:hAnsi="Arial" w:cs="Arial"/>
          <w:lang w:eastAsia="en-GB"/>
        </w:rPr>
      </w:pPr>
    </w:p>
    <w:p w14:paraId="266D85A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10" w:right="117" w:hanging="708"/>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embers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2"/>
          <w:lang w:eastAsia="en-GB"/>
        </w:rPr>
        <w:t>i</w:t>
      </w:r>
      <w:r w:rsidRPr="00044A51">
        <w:rPr>
          <w:rFonts w:ascii="Arial" w:eastAsia="Times New Roman" w:hAnsi="Arial" w:cs="Arial"/>
          <w:lang w:eastAsia="en-GB"/>
        </w:rPr>
        <w:t>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me </w:t>
      </w:r>
      <w:r w:rsidRPr="00044A51">
        <w:rPr>
          <w:rFonts w:ascii="Arial" w:eastAsia="Times New Roman" w:hAnsi="Arial" w:cs="Arial"/>
          <w:spacing w:val="-2"/>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 in conjunction with 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(or a nominated representative</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li</w:t>
      </w:r>
      <w:r w:rsidRPr="00044A51">
        <w:rPr>
          <w:rFonts w:ascii="Arial" w:eastAsia="Times New Roman" w:hAnsi="Arial" w:cs="Arial"/>
          <w:spacing w:val="2"/>
          <w:lang w:eastAsia="en-GB"/>
        </w:rPr>
        <w:t>c</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 a</w:t>
      </w:r>
      <w:r w:rsidRPr="00044A51">
        <w:rPr>
          <w:rFonts w:ascii="Arial" w:eastAsia="Times New Roman" w:hAnsi="Arial" w:cs="Arial"/>
          <w:spacing w:val="-1"/>
          <w:lang w:eastAsia="en-GB"/>
        </w:rPr>
        <w:t>n</w:t>
      </w:r>
      <w:r w:rsidRPr="00044A51">
        <w:rPr>
          <w:rFonts w:ascii="Arial" w:eastAsia="Times New Roman" w:hAnsi="Arial" w:cs="Arial"/>
          <w:lang w:eastAsia="en-GB"/>
        </w:rPr>
        <w:t>d thro</w:t>
      </w:r>
      <w:r w:rsidRPr="00044A51">
        <w:rPr>
          <w:rFonts w:ascii="Arial" w:eastAsia="Times New Roman" w:hAnsi="Arial" w:cs="Arial"/>
          <w:spacing w:val="-3"/>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en</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be recru</w:t>
      </w:r>
      <w:r w:rsidRPr="00044A51">
        <w:rPr>
          <w:rFonts w:ascii="Arial" w:eastAsia="Times New Roman" w:hAnsi="Arial" w:cs="Arial"/>
          <w:spacing w:val="-1"/>
          <w:lang w:eastAsia="en-GB"/>
        </w:rPr>
        <w:t>i</w:t>
      </w:r>
      <w:r w:rsidRPr="00044A51">
        <w:rPr>
          <w:rFonts w:ascii="Arial" w:eastAsia="Times New Roman" w:hAnsi="Arial" w:cs="Arial"/>
          <w:lang w:eastAsia="en-GB"/>
        </w:rPr>
        <w:t>ted</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at</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the 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ry </w:t>
      </w:r>
      <w:r w:rsidRPr="00044A51">
        <w:rPr>
          <w:rFonts w:ascii="Arial" w:eastAsia="Times New Roman" w:hAnsi="Arial" w:cs="Arial"/>
          <w:spacing w:val="-3"/>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ter</w:t>
      </w:r>
      <w:r w:rsidRPr="00044A51">
        <w:rPr>
          <w:rFonts w:ascii="Arial" w:eastAsia="Times New Roman" w:hAnsi="Arial" w:cs="Arial"/>
          <w:spacing w:val="1"/>
          <w:lang w:eastAsia="en-GB"/>
        </w:rPr>
        <w:t>m</w:t>
      </w:r>
      <w:r w:rsidRPr="00044A51">
        <w:rPr>
          <w:rFonts w:ascii="Arial" w:eastAsia="Times New Roman" w:hAnsi="Arial" w:cs="Arial"/>
          <w:lang w:eastAsia="en-GB"/>
        </w:rPr>
        <w:t>s</w:t>
      </w:r>
      <w:r w:rsidRPr="00044A51">
        <w:rPr>
          <w:rFonts w:ascii="Arial" w:eastAsia="Times New Roman" w:hAnsi="Arial" w:cs="Arial"/>
          <w:spacing w:val="3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4"/>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 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32"/>
          <w:lang w:eastAsia="en-GB"/>
        </w:rPr>
        <w:t>with</w:t>
      </w:r>
      <w:r w:rsidRPr="00044A51">
        <w:rPr>
          <w:rFonts w:ascii="Arial" w:eastAsia="Times New Roman" w:hAnsi="Arial" w:cs="Arial"/>
          <w:lang w:eastAsia="en-GB"/>
        </w:rPr>
        <w:t xml:space="preserve"> </w:t>
      </w:r>
      <w:r w:rsidRPr="00044A51">
        <w:rPr>
          <w:rFonts w:ascii="Arial" w:eastAsia="Times New Roman" w:hAnsi="Arial" w:cs="Arial"/>
          <w:spacing w:val="32"/>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34"/>
          <w:lang w:eastAsia="en-GB"/>
        </w:rPr>
        <w:t>job</w:t>
      </w:r>
      <w:r w:rsidRPr="00044A51">
        <w:rPr>
          <w:rFonts w:ascii="Arial" w:eastAsia="Times New Roman" w:hAnsi="Arial" w:cs="Arial"/>
          <w:lang w:eastAsia="en-GB"/>
        </w:rPr>
        <w:t xml:space="preserve"> d</w:t>
      </w:r>
      <w:r w:rsidRPr="00044A51">
        <w:rPr>
          <w:rFonts w:ascii="Arial" w:eastAsia="Times New Roman" w:hAnsi="Arial" w:cs="Arial"/>
          <w:spacing w:val="-1"/>
          <w:lang w:eastAsia="en-GB"/>
        </w:rPr>
        <w:t>e</w:t>
      </w:r>
      <w:r w:rsidRPr="00044A51">
        <w:rPr>
          <w:rFonts w:ascii="Arial" w:eastAsia="Times New Roman" w:hAnsi="Arial" w:cs="Arial"/>
          <w:lang w:eastAsia="en-GB"/>
        </w:rPr>
        <w:t>scr</w:t>
      </w:r>
      <w:r w:rsidRPr="00044A51">
        <w:rPr>
          <w:rFonts w:ascii="Arial" w:eastAsia="Times New Roman" w:hAnsi="Arial" w:cs="Arial"/>
          <w:spacing w:val="-2"/>
          <w:lang w:eastAsia="en-GB"/>
        </w:rPr>
        <w:t>i</w:t>
      </w:r>
      <w:r w:rsidRPr="00044A51">
        <w:rPr>
          <w:rFonts w:ascii="Arial" w:eastAsia="Times New Roman" w:hAnsi="Arial" w:cs="Arial"/>
          <w:lang w:eastAsia="en-GB"/>
        </w:rPr>
        <w:t>pti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ember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 memb</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52AC50CC" w14:textId="77777777" w:rsidR="00044A51" w:rsidRPr="00044A51" w:rsidRDefault="00044A51" w:rsidP="00044A51">
      <w:pPr>
        <w:kinsoku w:val="0"/>
        <w:overflowPunct w:val="0"/>
        <w:spacing w:before="17" w:after="0" w:line="260" w:lineRule="exact"/>
        <w:rPr>
          <w:rFonts w:ascii="Arial" w:hAnsi="Arial" w:cs="Arial"/>
        </w:rPr>
      </w:pPr>
    </w:p>
    <w:p w14:paraId="37A47DB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lang w:eastAsia="en-GB"/>
        </w:rPr>
        <w:t>A 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x</w:t>
      </w:r>
      <w:r w:rsidRPr="00044A51">
        <w:rPr>
          <w:rFonts w:ascii="Arial" w:eastAsia="Times New Roman" w:hAnsi="Arial" w:cs="Arial"/>
          <w:lang w:eastAsia="en-GB"/>
        </w:rPr>
        <w:t>-</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or</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C78E7D9"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67" w:lineRule="exact"/>
        <w:ind w:left="1418" w:hanging="709"/>
        <w:rPr>
          <w:rFonts w:ascii="Arial" w:eastAsia="Times New Roman" w:hAnsi="Arial" w:cs="Arial"/>
          <w:lang w:eastAsia="en-GB"/>
        </w:rPr>
      </w:pPr>
      <w:r w:rsidRPr="00044A51">
        <w:rPr>
          <w:rFonts w:ascii="Arial" w:eastAsia="Times New Roman" w:hAnsi="Arial" w:cs="Arial"/>
          <w:lang w:eastAsia="en-GB"/>
        </w:rPr>
        <w:t>A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x</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 Po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0563330C"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9" w:after="0" w:line="252" w:lineRule="exact"/>
        <w:ind w:left="1418" w:right="119" w:hanging="709"/>
        <w:rPr>
          <w:rFonts w:ascii="Arial" w:eastAsia="Times New Roman" w:hAnsi="Arial" w:cs="Arial"/>
          <w:lang w:eastAsia="en-GB"/>
        </w:rPr>
      </w:pPr>
      <w:r w:rsidRPr="00044A51">
        <w:rPr>
          <w:rFonts w:ascii="Arial" w:eastAsia="Times New Roman" w:hAnsi="Arial" w:cs="Arial"/>
          <w:spacing w:val="-1"/>
          <w:lang w:eastAsia="en-GB"/>
        </w:rPr>
        <w:t>S</w:t>
      </w:r>
      <w:r w:rsidRPr="00044A51">
        <w:rPr>
          <w:rFonts w:ascii="Arial" w:eastAsia="Times New Roman" w:hAnsi="Arial" w:cs="Arial"/>
          <w:lang w:eastAsia="en-GB"/>
        </w:rPr>
        <w:t>er</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cers</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w:t>
      </w:r>
      <w:r w:rsidRPr="00044A51">
        <w:rPr>
          <w:rFonts w:ascii="Arial" w:eastAsia="Times New Roman" w:hAnsi="Arial" w:cs="Arial"/>
          <w:lang w:eastAsia="en-GB"/>
        </w:rPr>
        <w:t>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ast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8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rs.</w:t>
      </w:r>
    </w:p>
    <w:p w14:paraId="49AA0436"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23"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vi</w:t>
      </w:r>
      <w:r w:rsidRPr="00044A51">
        <w:rPr>
          <w:rFonts w:ascii="Arial" w:eastAsia="Times New Roman" w:hAnsi="Arial" w:cs="Arial"/>
          <w:lang w:eastAsia="en-GB"/>
        </w:rPr>
        <w:t>ng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ff</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L</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cestersh</w:t>
      </w:r>
      <w:r w:rsidRPr="00044A51">
        <w:rPr>
          <w:rFonts w:ascii="Arial" w:eastAsia="Times New Roman" w:hAnsi="Arial" w:cs="Arial"/>
          <w:spacing w:val="-2"/>
          <w:lang w:eastAsia="en-GB"/>
        </w:rPr>
        <w:t>i</w:t>
      </w:r>
      <w:r w:rsidRPr="00044A51">
        <w:rPr>
          <w:rFonts w:ascii="Arial" w:eastAsia="Times New Roman" w:hAnsi="Arial" w:cs="Arial"/>
          <w:lang w:eastAsia="en-GB"/>
        </w:rPr>
        <w:t>re</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w:t>
      </w:r>
    </w:p>
    <w:p w14:paraId="1A7075F1"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8"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ected</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or e</w:t>
      </w:r>
      <w:r w:rsidRPr="00044A51">
        <w:rPr>
          <w:rFonts w:ascii="Arial" w:eastAsia="Times New Roman" w:hAnsi="Arial" w:cs="Arial"/>
          <w:spacing w:val="-3"/>
          <w:lang w:eastAsia="en-GB"/>
        </w:rPr>
        <w:t>x</w:t>
      </w:r>
      <w:r w:rsidRPr="00044A51">
        <w:rPr>
          <w:rFonts w:ascii="Arial" w:eastAsia="Times New Roman" w:hAnsi="Arial" w:cs="Arial"/>
          <w:lang w:eastAsia="en-GB"/>
        </w:rPr>
        <w:t>-</w:t>
      </w:r>
      <w:r w:rsidRPr="00044A51">
        <w:rPr>
          <w:rFonts w:ascii="Arial" w:eastAsia="Times New Roman" w:hAnsi="Arial" w:cs="Arial"/>
          <w:spacing w:val="-2"/>
          <w:lang w:eastAsia="en-GB"/>
        </w:rPr>
        <w:t>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ov</w:t>
      </w:r>
      <w:r w:rsidRPr="00044A51">
        <w:rPr>
          <w:rFonts w:ascii="Arial" w:eastAsia="Times New Roman" w:hAnsi="Arial" w:cs="Arial"/>
          <w:spacing w:val="-1"/>
          <w:lang w:eastAsia="en-GB"/>
        </w:rPr>
        <w:t>e</w:t>
      </w:r>
      <w:r w:rsidRPr="00044A51">
        <w:rPr>
          <w:rFonts w:ascii="Arial" w:eastAsia="Times New Roman" w:hAnsi="Arial" w:cs="Arial"/>
          <w:lang w:eastAsia="en-GB"/>
        </w:rPr>
        <w:t>rnme</w:t>
      </w:r>
      <w:r w:rsidRPr="00044A51">
        <w:rPr>
          <w:rFonts w:ascii="Arial" w:eastAsia="Times New Roman" w:hAnsi="Arial" w:cs="Arial"/>
          <w:spacing w:val="-3"/>
          <w:lang w:eastAsia="en-GB"/>
        </w:rPr>
        <w:t>n</w:t>
      </w:r>
      <w:r w:rsidRPr="00044A51">
        <w:rPr>
          <w:rFonts w:ascii="Arial" w:eastAsia="Times New Roman" w:hAnsi="Arial" w:cs="Arial"/>
          <w:lang w:eastAsia="en-GB"/>
        </w:rPr>
        <w:t>t co</w:t>
      </w:r>
      <w:r w:rsidRPr="00044A51">
        <w:rPr>
          <w:rFonts w:ascii="Arial" w:eastAsia="Times New Roman" w:hAnsi="Arial" w:cs="Arial"/>
          <w:spacing w:val="-1"/>
          <w:lang w:eastAsia="en-GB"/>
        </w:rPr>
        <w:t>u</w:t>
      </w:r>
      <w:r w:rsidRPr="00044A51">
        <w:rPr>
          <w:rFonts w:ascii="Arial" w:eastAsia="Times New Roman" w:hAnsi="Arial" w:cs="Arial"/>
          <w:lang w:eastAsia="en-GB"/>
        </w:rPr>
        <w:t>nc</w:t>
      </w:r>
      <w:r w:rsidRPr="00044A51">
        <w:rPr>
          <w:rFonts w:ascii="Arial" w:eastAsia="Times New Roman" w:hAnsi="Arial" w:cs="Arial"/>
          <w:spacing w:val="-2"/>
          <w:lang w:eastAsia="en-GB"/>
        </w:rPr>
        <w:t>ill</w:t>
      </w:r>
      <w:r w:rsidRPr="00044A51">
        <w:rPr>
          <w:rFonts w:ascii="Arial" w:eastAsia="Times New Roman" w:hAnsi="Arial" w:cs="Arial"/>
          <w:lang w:eastAsia="en-GB"/>
        </w:rPr>
        <w:t>ors or 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or 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cs.</w:t>
      </w:r>
    </w:p>
    <w:p w14:paraId="67696EB9"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3"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u</w:t>
      </w:r>
      <w:r w:rsidRPr="00044A51">
        <w:rPr>
          <w:rFonts w:ascii="Arial" w:eastAsia="Times New Roman" w:hAnsi="Arial" w:cs="Arial"/>
          <w:lang w:eastAsia="en-GB"/>
        </w:rPr>
        <w:t>nt</w:t>
      </w:r>
      <w:r w:rsidRPr="00044A51">
        <w:rPr>
          <w:rFonts w:ascii="Arial" w:eastAsia="Times New Roman" w:hAnsi="Arial" w:cs="Arial"/>
          <w:spacing w:val="-2"/>
          <w:lang w:eastAsia="en-GB"/>
        </w:rPr>
        <w:t>y</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ro</w:t>
      </w:r>
      <w:r w:rsidRPr="00044A51">
        <w:rPr>
          <w:rFonts w:ascii="Arial" w:eastAsia="Times New Roman" w:hAnsi="Arial" w:cs="Arial"/>
          <w:spacing w:val="-4"/>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ct</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u</w:t>
      </w:r>
      <w:r w:rsidRPr="00044A51">
        <w:rPr>
          <w:rFonts w:ascii="Arial" w:eastAsia="Times New Roman" w:hAnsi="Arial" w:cs="Arial"/>
          <w:lang w:eastAsia="en-GB"/>
        </w:rPr>
        <w:t>nc</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s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force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
          <w:lang w:eastAsia="en-GB"/>
        </w:rPr>
        <w:t>a</w:t>
      </w:r>
      <w:r w:rsidRPr="00044A51">
        <w:rPr>
          <w:rFonts w:ascii="Arial" w:eastAsia="Times New Roman" w:hAnsi="Arial" w:cs="Arial"/>
          <w:lang w:eastAsia="en-GB"/>
        </w:rPr>
        <w:t>.</w:t>
      </w:r>
    </w:p>
    <w:p w14:paraId="52C996A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1"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4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1"/>
          <w:lang w:eastAsia="en-GB"/>
        </w:rPr>
        <w:t>ig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rso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n</w:t>
      </w:r>
      <w:r w:rsidRPr="00044A51">
        <w:rPr>
          <w:rFonts w:ascii="Arial" w:eastAsia="Times New Roman" w:hAnsi="Arial" w:cs="Arial"/>
          <w:spacing w:val="5"/>
          <w:lang w:eastAsia="en-GB"/>
        </w:rPr>
        <w:t>g</w:t>
      </w:r>
      <w:r w:rsidRPr="00044A51">
        <w:rPr>
          <w:rFonts w:ascii="Arial" w:eastAsia="Times New Roman" w:hAnsi="Arial" w:cs="Arial"/>
          <w:lang w:eastAsia="en-GB"/>
        </w:rPr>
        <w:t>s</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 xml:space="preserve">ce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rce.</w:t>
      </w:r>
    </w:p>
    <w:p w14:paraId="1AA68B7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7"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ha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1"/>
          <w:lang w:eastAsia="en-GB"/>
        </w:rPr>
        <w:t>l</w:t>
      </w:r>
      <w:r w:rsidRPr="00044A51">
        <w:rPr>
          <w:rFonts w:ascii="Arial" w:eastAsia="Times New Roman" w:hAnsi="Arial" w:cs="Arial"/>
          <w:lang w:eastAsia="en-GB"/>
        </w:rPr>
        <w:t>ose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ps</w:t>
      </w:r>
      <w:r w:rsidRPr="00044A51">
        <w:rPr>
          <w:rFonts w:ascii="Arial" w:eastAsia="Times New Roman" w:hAnsi="Arial" w:cs="Arial"/>
          <w:spacing w:val="2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2"/>
          <w:lang w:eastAsia="en-GB"/>
        </w:rPr>
        <w:t>i</w:t>
      </w:r>
      <w:r w:rsidRPr="00044A51">
        <w:rPr>
          <w:rFonts w:ascii="Arial" w:eastAsia="Times New Roman" w:hAnsi="Arial" w:cs="Arial"/>
          <w:lang w:eastAsia="en-GB"/>
        </w:rPr>
        <w:t>mme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3"/>
          <w:lang w:eastAsia="en-GB"/>
        </w:rPr>
        <w:t>a</w:t>
      </w:r>
      <w:r w:rsidRPr="00044A51">
        <w:rPr>
          <w:rFonts w:ascii="Arial" w:eastAsia="Times New Roman" w:hAnsi="Arial" w:cs="Arial"/>
          <w:lang w:eastAsia="en-GB"/>
        </w:rPr>
        <w:t>m</w:t>
      </w:r>
      <w:r w:rsidRPr="00044A51">
        <w:rPr>
          <w:rFonts w:ascii="Arial" w:eastAsia="Times New Roman" w:hAnsi="Arial" w:cs="Arial"/>
          <w:spacing w:val="-2"/>
          <w:lang w:eastAsia="en-GB"/>
        </w:rPr>
        <w:t>il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mem</w:t>
      </w:r>
      <w:r w:rsidRPr="00044A51">
        <w:rPr>
          <w:rFonts w:ascii="Arial" w:eastAsia="Times New Roman" w:hAnsi="Arial" w:cs="Arial"/>
          <w:spacing w:val="-3"/>
          <w:lang w:eastAsia="en-GB"/>
        </w:rPr>
        <w:t>b</w:t>
      </w:r>
      <w:r w:rsidRPr="00044A51">
        <w:rPr>
          <w:rFonts w:ascii="Arial" w:eastAsia="Times New Roman" w:hAnsi="Arial" w:cs="Arial"/>
          <w:lang w:eastAsia="en-GB"/>
        </w:rPr>
        <w:t>ers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q</w:t>
      </w:r>
      <w:r w:rsidRPr="00044A51">
        <w:rPr>
          <w:rFonts w:ascii="Arial" w:eastAsia="Times New Roman" w:hAnsi="Arial" w:cs="Arial"/>
          <w:spacing w:val="-1"/>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el </w:t>
      </w:r>
      <w:r w:rsidRPr="00044A51">
        <w:rPr>
          <w:rFonts w:ascii="Arial" w:eastAsia="Times New Roman" w:hAnsi="Arial" w:cs="Arial"/>
          <w:spacing w:val="-3"/>
          <w:lang w:eastAsia="en-GB"/>
        </w:rPr>
        <w:t>of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rsh</w:t>
      </w:r>
      <w:r w:rsidRPr="00044A51">
        <w:rPr>
          <w:rFonts w:ascii="Arial" w:eastAsia="Times New Roman" w:hAnsi="Arial" w:cs="Arial"/>
          <w:spacing w:val="-4"/>
          <w:lang w:eastAsia="en-GB"/>
        </w:rPr>
        <w:t>i</w:t>
      </w:r>
      <w:r w:rsidRPr="00044A51">
        <w:rPr>
          <w:rFonts w:ascii="Arial" w:eastAsia="Times New Roman" w:hAnsi="Arial" w:cs="Arial"/>
          <w:lang w:eastAsia="en-GB"/>
        </w:rPr>
        <w:t>p.</w:t>
      </w:r>
    </w:p>
    <w:p w14:paraId="02424B6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69" w:lineRule="exact"/>
        <w:ind w:left="1418"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ruste</w:t>
      </w:r>
      <w:r w:rsidRPr="00044A51">
        <w:rPr>
          <w:rFonts w:ascii="Arial" w:eastAsia="Times New Roman" w:hAnsi="Arial" w:cs="Arial"/>
          <w:spacing w:val="-3"/>
          <w:lang w:eastAsia="en-GB"/>
        </w:rPr>
        <w:t>e</w:t>
      </w:r>
      <w:r w:rsidRPr="00044A51">
        <w:rPr>
          <w:rFonts w:ascii="Arial" w:eastAsia="Times New Roman" w:hAnsi="Arial" w:cs="Arial"/>
          <w:lang w:eastAsia="en-GB"/>
        </w:rPr>
        <w:t>sh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p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44534DBD"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9" w:after="0" w:line="252" w:lineRule="exact"/>
        <w:ind w:left="1418" w:right="115"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1"/>
          <w:lang w:eastAsia="en-GB"/>
        </w:rPr>
        <w:t>i</w:t>
      </w:r>
      <w:r w:rsidRPr="00044A51">
        <w:rPr>
          <w:rFonts w:ascii="Arial" w:eastAsia="Times New Roman" w:hAnsi="Arial" w:cs="Arial"/>
          <w:lang w:eastAsia="en-GB"/>
        </w:rPr>
        <w:t>cati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ompany</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Di</w:t>
      </w:r>
      <w:r w:rsidRPr="00044A51">
        <w:rPr>
          <w:rFonts w:ascii="Arial" w:eastAsia="Times New Roman" w:hAnsi="Arial" w:cs="Arial"/>
          <w:lang w:eastAsia="en-GB"/>
        </w:rPr>
        <w:t>recto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s </w:t>
      </w:r>
      <w:r w:rsidRPr="00044A51">
        <w:rPr>
          <w:rFonts w:ascii="Arial" w:eastAsia="Times New Roman" w:hAnsi="Arial" w:cs="Arial"/>
          <w:spacing w:val="-2"/>
          <w:lang w:eastAsia="en-GB"/>
        </w:rPr>
        <w:t>Di</w:t>
      </w:r>
      <w:r w:rsidRPr="00044A51">
        <w:rPr>
          <w:rFonts w:ascii="Arial" w:eastAsia="Times New Roman" w:hAnsi="Arial" w:cs="Arial"/>
          <w:lang w:eastAsia="en-GB"/>
        </w:rPr>
        <w:t>s</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1"/>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t.</w:t>
      </w:r>
    </w:p>
    <w:p w14:paraId="4ADA22A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21" w:hanging="709"/>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rson</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4"/>
          <w:lang w:eastAsia="en-GB"/>
        </w:rPr>
        <w:t>d</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2"/>
          <w:lang w:eastAsia="en-GB"/>
        </w:rPr>
        <w:t>k</w:t>
      </w:r>
      <w:r w:rsidRPr="00044A51">
        <w:rPr>
          <w:rFonts w:ascii="Arial" w:eastAsia="Times New Roman" w:hAnsi="Arial" w:cs="Arial"/>
          <w:lang w:eastAsia="en-GB"/>
        </w:rPr>
        <w:t>ru</w:t>
      </w:r>
      <w:r w:rsidRPr="00044A51">
        <w:rPr>
          <w:rFonts w:ascii="Arial" w:eastAsia="Times New Roman" w:hAnsi="Arial" w:cs="Arial"/>
          <w:spacing w:val="-4"/>
          <w:lang w:eastAsia="en-GB"/>
        </w:rPr>
        <w:t>p</w:t>
      </w:r>
      <w:r w:rsidRPr="00044A51">
        <w:rPr>
          <w:rFonts w:ascii="Arial" w:eastAsia="Times New Roman" w:hAnsi="Arial" w:cs="Arial"/>
          <w:lang w:eastAsia="en-GB"/>
        </w:rPr>
        <w:t>t or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lang w:eastAsia="en-GB"/>
        </w:rPr>
        <w:t>mp</w:t>
      </w:r>
      <w:r w:rsidRPr="00044A51">
        <w:rPr>
          <w:rFonts w:ascii="Arial" w:eastAsia="Times New Roman" w:hAnsi="Arial" w:cs="Arial"/>
          <w:spacing w:val="-1"/>
          <w:lang w:eastAsia="en-GB"/>
        </w:rPr>
        <w:t>o</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 ar</w:t>
      </w:r>
      <w:r w:rsidRPr="00044A51">
        <w:rPr>
          <w:rFonts w:ascii="Arial" w:eastAsia="Times New Roman" w:hAnsi="Arial" w:cs="Arial"/>
          <w:spacing w:val="1"/>
          <w:lang w:eastAsia="en-GB"/>
        </w:rPr>
        <w:t>r</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h</w:t>
      </w:r>
      <w:r w:rsidRPr="00044A51">
        <w:rPr>
          <w:rFonts w:ascii="Arial" w:eastAsia="Times New Roman" w:hAnsi="Arial" w:cs="Arial"/>
          <w:spacing w:val="-1"/>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cr</w:t>
      </w:r>
      <w:r w:rsidRPr="00044A51">
        <w:rPr>
          <w:rFonts w:ascii="Arial" w:eastAsia="Times New Roman" w:hAnsi="Arial" w:cs="Arial"/>
          <w:spacing w:val="-3"/>
          <w:lang w:eastAsia="en-GB"/>
        </w:rPr>
        <w:t>e</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p>
    <w:p w14:paraId="2D704D1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2" w:after="0" w:line="252" w:lineRule="exact"/>
        <w:ind w:left="1418" w:right="118" w:hanging="709"/>
        <w:rPr>
          <w:rFonts w:ascii="Arial" w:eastAsia="Times New Roman" w:hAnsi="Arial" w:cs="Arial"/>
          <w:lang w:eastAsia="en-GB"/>
        </w:rPr>
      </w:pPr>
      <w:r w:rsidRPr="00044A51">
        <w:rPr>
          <w:rFonts w:ascii="Arial" w:eastAsia="Times New Roman" w:hAnsi="Arial" w:cs="Arial"/>
          <w:spacing w:val="-1"/>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cted</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U</w:t>
      </w:r>
      <w:r w:rsidRPr="00044A51">
        <w:rPr>
          <w:rFonts w:ascii="Arial" w:eastAsia="Times New Roman" w:hAnsi="Arial" w:cs="Arial"/>
          <w:spacing w:val="-1"/>
          <w:lang w:eastAsia="en-GB"/>
        </w:rPr>
        <w:t>K</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Is</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Is</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2"/>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an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
          <w:lang w:eastAsia="en-GB"/>
        </w:rPr>
        <w:t>f</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ssed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mpris</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sus</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lang w:eastAsia="en-GB"/>
        </w:rPr>
        <w:tab/>
        <w:t>or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od</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n</w:t>
      </w:r>
      <w:r w:rsidRPr="00044A51">
        <w:rPr>
          <w:rFonts w:ascii="Arial" w:eastAsia="Times New Roman" w:hAnsi="Arial" w:cs="Arial"/>
          <w:lang w:eastAsia="en-GB"/>
        </w:rPr>
        <w:t>ot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three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 xml:space="preserve">a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 xml:space="preserve">he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 years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t</w:t>
      </w:r>
      <w:r w:rsidRPr="00044A51">
        <w:rPr>
          <w:rFonts w:ascii="Arial" w:eastAsia="Times New Roman" w:hAnsi="Arial" w:cs="Arial"/>
          <w:lang w:eastAsia="en-GB"/>
        </w:rPr>
        <w:t>.</w:t>
      </w:r>
    </w:p>
    <w:p w14:paraId="484A3ED3" w14:textId="77777777" w:rsidR="00044A51" w:rsidRPr="00044A51" w:rsidRDefault="00044A51" w:rsidP="00044A51">
      <w:pPr>
        <w:kinsoku w:val="0"/>
        <w:overflowPunct w:val="0"/>
        <w:spacing w:before="14" w:after="0" w:line="240" w:lineRule="exact"/>
        <w:rPr>
          <w:rFonts w:ascii="Arial" w:hAnsi="Arial" w:cs="Arial"/>
        </w:rPr>
      </w:pPr>
    </w:p>
    <w:p w14:paraId="63590BD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10" w:right="12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6"/>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ntly</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1"/>
          <w:lang w:eastAsia="en-GB"/>
        </w:rPr>
        <w:t>i</w:t>
      </w:r>
      <w:r w:rsidRPr="00044A51">
        <w:rPr>
          <w:rFonts w:ascii="Arial" w:eastAsia="Times New Roman" w:hAnsi="Arial" w:cs="Arial"/>
          <w:lang w:eastAsia="en-GB"/>
        </w:rPr>
        <w:t>ted</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ser</w:t>
      </w:r>
      <w:r w:rsidRPr="00044A51">
        <w:rPr>
          <w:rFonts w:ascii="Arial" w:eastAsia="Times New Roman" w:hAnsi="Arial" w:cs="Arial"/>
          <w:spacing w:val="-2"/>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f</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a maximum of two terms, each being a maximum of 4 years. </w:t>
      </w:r>
    </w:p>
    <w:p w14:paraId="6A27A26C" w14:textId="77777777" w:rsidR="00044A51" w:rsidRPr="00044A51" w:rsidRDefault="00044A51" w:rsidP="00044A51">
      <w:pPr>
        <w:kinsoku w:val="0"/>
        <w:overflowPunct w:val="0"/>
        <w:spacing w:before="10" w:after="0" w:line="240" w:lineRule="exact"/>
        <w:rPr>
          <w:rFonts w:ascii="Arial" w:hAnsi="Arial" w:cs="Arial"/>
        </w:rPr>
      </w:pPr>
    </w:p>
    <w:p w14:paraId="0D8F0458"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embers</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 ma</w:t>
      </w:r>
      <w:r w:rsidRPr="00044A51">
        <w:rPr>
          <w:rFonts w:ascii="Arial" w:eastAsia="Times New Roman" w:hAnsi="Arial" w:cs="Arial"/>
          <w:spacing w:val="-3"/>
          <w:lang w:eastAsia="en-GB"/>
        </w:rPr>
        <w:t>x</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4</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rs unless they choose to resign from the role. If a panel member becomes the chairperson this is deemed to be a new role and the two-term period re-commences from the date of this appointment.</w:t>
      </w:r>
    </w:p>
    <w:p w14:paraId="42A66827" w14:textId="77777777" w:rsidR="00044A51" w:rsidRPr="00044A51" w:rsidRDefault="00044A51" w:rsidP="00044A51">
      <w:pPr>
        <w:spacing w:after="0"/>
        <w:ind w:left="720"/>
        <w:contextualSpacing/>
        <w:rPr>
          <w:rFonts w:ascii="Arial" w:hAnsi="Arial" w:cs="Arial"/>
        </w:rPr>
      </w:pPr>
    </w:p>
    <w:p w14:paraId="04F6854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lang w:eastAsia="en-GB"/>
        </w:rPr>
        <w:t>If a panel member wishes to continue after the initial two term period, then they will be permitted to re-apply for the role but will have to go through the same selection process as other applicants.</w:t>
      </w:r>
      <w:r w:rsidRPr="00044A51">
        <w:rPr>
          <w:rFonts w:ascii="Arial" w:eastAsia="Times New Roman" w:hAnsi="Arial" w:cs="Arial"/>
          <w:spacing w:val="6"/>
          <w:lang w:eastAsia="en-GB"/>
        </w:rPr>
        <w:t xml:space="preserve"> Each four-year term will commence when the member takes up their role. This will guard against all members finishing their period on the panel at the same time and allows for phased replacement of panel members.</w:t>
      </w:r>
    </w:p>
    <w:p w14:paraId="00629D0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10" w:right="116"/>
        <w:rPr>
          <w:rFonts w:ascii="Arial" w:eastAsia="Times New Roman" w:hAnsi="Arial" w:cs="Arial"/>
          <w:lang w:eastAsia="en-GB"/>
        </w:rPr>
      </w:pPr>
    </w:p>
    <w:p w14:paraId="622DDE0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lang w:eastAsia="en-GB"/>
        </w:rPr>
        <w:t>The process for appointment of a second term for the Chair and Members is as follows:</w:t>
      </w:r>
    </w:p>
    <w:p w14:paraId="14AC2C0F"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10" w:right="116"/>
        <w:rPr>
          <w:rFonts w:ascii="Arial" w:eastAsia="Times New Roman" w:hAnsi="Arial" w:cs="Arial"/>
          <w:lang w:eastAsia="en-GB"/>
        </w:rPr>
      </w:pPr>
    </w:p>
    <w:p w14:paraId="2C22F811"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Prior to six months before the end of their second term the CFOs on behalf of the PCC and CC will seek the views of the Chair (for Member second term appointments), Members (for Chair second term appointments) and will provide this information to the PCC and CC and/or their representatives who will decide if a second term should be offered.</w:t>
      </w:r>
    </w:p>
    <w:p w14:paraId="54937BFE"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p>
    <w:p w14:paraId="3908949E"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The CFOs on behalf of the PCC and CC will write to the JARAP member or Chair to offer a second term or to confirm that a second term will not be offered. This will happen six months prior to the end of the current term.</w:t>
      </w:r>
    </w:p>
    <w:p w14:paraId="193A46F8"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6BC15C34"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Within one month of this letter, the JARAP member or chair must advise the CFOs of their intention whether to accept a second term.</w:t>
      </w:r>
    </w:p>
    <w:p w14:paraId="73FB14FF"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0261803D"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If it becomes evident that a number of panel members are likely to end their term on, or around, the same time then the CFOs can recommend to the PCC and CC an extension to their term for up to 12 months in order for there to be a phased replacement of members rather than all members leaving their role at the same time.</w:t>
      </w:r>
    </w:p>
    <w:p w14:paraId="7181528A"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094862B0"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In relation to the offering of a second term and the extension by up to 12 months of a term in office the PCC and CC decision is final and there is no appeal mechanism.</w:t>
      </w:r>
    </w:p>
    <w:p w14:paraId="38FEA95E" w14:textId="77777777" w:rsidR="00044A51" w:rsidRPr="00044A51" w:rsidRDefault="00044A51" w:rsidP="00044A51">
      <w:pPr>
        <w:tabs>
          <w:tab w:val="center" w:pos="4513"/>
          <w:tab w:val="right" w:pos="9026"/>
        </w:tabs>
        <w:spacing w:after="0" w:line="240" w:lineRule="auto"/>
        <w:jc w:val="both"/>
        <w:rPr>
          <w:rFonts w:ascii="Arial" w:hAnsi="Arial" w:cs="Arial"/>
        </w:rPr>
      </w:pPr>
    </w:p>
    <w:p w14:paraId="1CB4542A" w14:textId="77777777" w:rsidR="00044A51" w:rsidRPr="00044A51" w:rsidRDefault="00044A51" w:rsidP="00044A51">
      <w:pPr>
        <w:numPr>
          <w:ilvl w:val="1"/>
          <w:numId w:val="29"/>
        </w:numPr>
        <w:spacing w:after="0" w:line="240" w:lineRule="auto"/>
        <w:ind w:left="709" w:hanging="709"/>
        <w:jc w:val="both"/>
        <w:rPr>
          <w:rFonts w:ascii="Arial" w:hAnsi="Arial" w:cs="Arial"/>
        </w:rPr>
      </w:pPr>
      <w:r w:rsidRPr="00044A51">
        <w:rPr>
          <w:rFonts w:ascii="Arial" w:hAnsi="Arial" w:cs="Arial"/>
        </w:rPr>
        <w:t xml:space="preserve">Members of the JARAP will be vetted to the Recruitment Vetting (RV) level which is consistent with the vetting levels now used for staff and Non-Police Personnel vetting Level 2 (NPPV2). </w:t>
      </w:r>
    </w:p>
    <w:p w14:paraId="4D0DA101" w14:textId="77777777" w:rsidR="00044A51" w:rsidRPr="00044A51" w:rsidRDefault="00044A51" w:rsidP="00044A51">
      <w:pPr>
        <w:tabs>
          <w:tab w:val="center" w:pos="4513"/>
          <w:tab w:val="right" w:pos="9026"/>
        </w:tabs>
        <w:spacing w:after="0" w:line="240" w:lineRule="auto"/>
        <w:ind w:left="709"/>
        <w:jc w:val="both"/>
        <w:rPr>
          <w:rFonts w:ascii="Arial" w:hAnsi="Arial" w:cs="Arial"/>
        </w:rPr>
      </w:pPr>
    </w:p>
    <w:p w14:paraId="1EE683B9" w14:textId="77777777" w:rsidR="00044A51" w:rsidRPr="00044A51" w:rsidRDefault="00044A51" w:rsidP="00044A51">
      <w:pPr>
        <w:numPr>
          <w:ilvl w:val="1"/>
          <w:numId w:val="29"/>
        </w:numPr>
        <w:kinsoku w:val="0"/>
        <w:overflowPunct w:val="0"/>
        <w:spacing w:before="14" w:after="0" w:line="240" w:lineRule="exact"/>
        <w:ind w:left="709" w:hanging="709"/>
        <w:jc w:val="both"/>
        <w:rPr>
          <w:rFonts w:ascii="Arial" w:hAnsi="Arial" w:cs="Arial"/>
        </w:rPr>
      </w:pPr>
      <w:r w:rsidRPr="00044A51">
        <w:rPr>
          <w:rFonts w:ascii="Arial" w:hAnsi="Arial" w:cs="Arial"/>
        </w:rPr>
        <w:t xml:space="preserve">Vetting arrangements will be undertaken for JARAP Chair and Members prior to commencement of the role and at the period with a further review at the appointment of the second term on the panel. </w:t>
      </w:r>
    </w:p>
    <w:p w14:paraId="0C581A51" w14:textId="77777777" w:rsidR="00044A51" w:rsidRPr="00044A51" w:rsidRDefault="00044A51" w:rsidP="00044A51">
      <w:pPr>
        <w:widowControl w:val="0"/>
        <w:autoSpaceDE w:val="0"/>
        <w:autoSpaceDN w:val="0"/>
        <w:adjustRightInd w:val="0"/>
        <w:spacing w:after="0" w:line="240" w:lineRule="auto"/>
        <w:rPr>
          <w:rFonts w:ascii="Arial" w:eastAsia="Times New Roman" w:hAnsi="Arial" w:cs="Arial"/>
          <w:lang w:eastAsia="en-GB"/>
        </w:rPr>
      </w:pPr>
    </w:p>
    <w:p w14:paraId="2AF63B31" w14:textId="77777777" w:rsidR="00044A51" w:rsidRPr="00044A51" w:rsidRDefault="00044A51" w:rsidP="00044A51">
      <w:pPr>
        <w:widowControl w:val="0"/>
        <w:autoSpaceDE w:val="0"/>
        <w:autoSpaceDN w:val="0"/>
        <w:adjustRightInd w:val="0"/>
        <w:spacing w:after="0" w:line="240" w:lineRule="auto"/>
        <w:ind w:left="710" w:hanging="710"/>
        <w:rPr>
          <w:rFonts w:ascii="Arial" w:eastAsia="Times New Roman" w:hAnsi="Arial" w:cs="Arial"/>
          <w:lang w:eastAsia="en-GB"/>
        </w:rPr>
      </w:pPr>
      <w:r w:rsidRPr="00044A51">
        <w:rPr>
          <w:rFonts w:ascii="Arial" w:eastAsia="Times New Roman" w:hAnsi="Arial" w:cs="Arial"/>
          <w:spacing w:val="1"/>
          <w:lang w:eastAsia="en-GB"/>
        </w:rPr>
        <w:t>2.8</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 and the role is reviewed annually</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spacing w:val="6"/>
          <w:lang w:eastAsia="en-GB"/>
        </w:rPr>
        <w:t>a</w:t>
      </w:r>
      <w:r w:rsidRPr="00044A51">
        <w:rPr>
          <w:rFonts w:ascii="Arial" w:eastAsia="Times New Roman" w:hAnsi="Arial" w:cs="Arial"/>
          <w:lang w:eastAsia="en-GB"/>
        </w:rPr>
        <w:t>ct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at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lang w:eastAsia="en-GB"/>
        </w:rPr>
        <w:t>se</w:t>
      </w:r>
      <w:r w:rsidRPr="00044A51">
        <w:rPr>
          <w:rFonts w:ascii="Arial" w:eastAsia="Times New Roman" w:hAnsi="Arial" w:cs="Arial"/>
          <w:spacing w:val="-4"/>
          <w:lang w:eastAsia="en-GB"/>
        </w:rPr>
        <w:t>n</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4"/>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u</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8"/>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act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tom</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come</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 a</w:t>
      </w:r>
      <w:r w:rsidRPr="00044A51">
        <w:rPr>
          <w:rFonts w:ascii="Arial" w:eastAsia="Times New Roman" w:hAnsi="Arial" w:cs="Arial"/>
          <w:spacing w:val="-2"/>
          <w:lang w:eastAsia="en-GB"/>
        </w:rPr>
        <w:t>l</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 may</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3"/>
          <w:lang w:eastAsia="en-GB"/>
        </w:rPr>
        <w:t>s</w:t>
      </w:r>
      <w:r w:rsidRPr="00044A51">
        <w:rPr>
          <w:rFonts w:ascii="Arial" w:eastAsia="Times New Roman" w:hAnsi="Arial" w:cs="Arial"/>
          <w:lang w:eastAsia="en-GB"/>
        </w:rPr>
        <w:t xml:space="preserve">t </w:t>
      </w:r>
      <w:r w:rsidRPr="00044A51">
        <w:rPr>
          <w:rFonts w:ascii="Arial" w:eastAsia="Times New Roman" w:hAnsi="Arial" w:cs="Arial"/>
          <w:spacing w:val="-3"/>
          <w:lang w:eastAsia="en-GB"/>
        </w:rPr>
        <w:t>o</w:t>
      </w:r>
      <w:r w:rsidRPr="00044A51">
        <w:rPr>
          <w:rFonts w:ascii="Arial" w:eastAsia="Times New Roman" w:hAnsi="Arial" w:cs="Arial"/>
          <w:lang w:eastAsia="en-GB"/>
        </w:rPr>
        <w:t>f Chair</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 of</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4"/>
          <w:lang w:eastAsia="en-GB"/>
        </w:rPr>
        <w:t>i</w:t>
      </w:r>
      <w:r w:rsidRPr="00044A51">
        <w:rPr>
          <w:rFonts w:ascii="Arial" w:eastAsia="Times New Roman" w:hAnsi="Arial" w:cs="Arial"/>
          <w:lang w:eastAsia="en-GB"/>
        </w:rPr>
        <w:t>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re</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run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43498F42" w14:textId="77777777" w:rsidR="00044A51" w:rsidRPr="00044A51" w:rsidRDefault="00044A51" w:rsidP="00044A51">
      <w:pPr>
        <w:kinsoku w:val="0"/>
        <w:overflowPunct w:val="0"/>
        <w:spacing w:before="10" w:after="0" w:line="240" w:lineRule="exact"/>
        <w:rPr>
          <w:rFonts w:ascii="Arial" w:hAnsi="Arial" w:cs="Arial"/>
        </w:rPr>
      </w:pPr>
    </w:p>
    <w:p w14:paraId="7809A340"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right="113"/>
        <w:rPr>
          <w:rFonts w:ascii="Arial" w:eastAsia="Times New Roman" w:hAnsi="Arial" w:cs="Arial"/>
          <w:lang w:eastAsia="en-GB"/>
        </w:rPr>
      </w:pPr>
      <w:r w:rsidRPr="00044A51">
        <w:rPr>
          <w:rFonts w:ascii="Arial" w:eastAsia="Times New Roman" w:hAnsi="Arial" w:cs="Arial"/>
          <w:spacing w:val="-1"/>
          <w:lang w:eastAsia="en-GB"/>
        </w:rPr>
        <w:t>2.9</w:t>
      </w:r>
      <w:r w:rsidRPr="00044A51">
        <w:rPr>
          <w:rFonts w:ascii="Arial" w:eastAsia="Times New Roman" w:hAnsi="Arial" w:cs="Arial"/>
          <w:spacing w:val="-1"/>
          <w:lang w:eastAsia="en-GB"/>
        </w:rPr>
        <w:tab/>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ect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 </w:t>
      </w:r>
    </w:p>
    <w:p w14:paraId="24C8CB02" w14:textId="03E8BCB9"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r w:rsidRPr="00044A51">
        <w:rPr>
          <w:rFonts w:ascii="Arial" w:eastAsia="Times New Roman" w:hAnsi="Arial" w:cs="Arial"/>
          <w:lang w:eastAsia="en-GB"/>
        </w:rPr>
        <w:tab/>
        <w:t>The o</w:t>
      </w:r>
      <w:r w:rsidRPr="00044A51">
        <w:rPr>
          <w:rFonts w:ascii="Arial" w:eastAsia="Times New Roman" w:hAnsi="Arial" w:cs="Arial"/>
          <w:spacing w:val="-1"/>
          <w:lang w:eastAsia="en-GB"/>
        </w:rPr>
        <w:t>u</w:t>
      </w:r>
      <w:r w:rsidRPr="00044A51">
        <w:rPr>
          <w:rFonts w:ascii="Arial" w:eastAsia="Times New Roman" w:hAnsi="Arial" w:cs="Arial"/>
          <w:lang w:eastAsia="en-GB"/>
        </w:rPr>
        <w:t>tc</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mes </w:t>
      </w:r>
      <w:r w:rsidRPr="00044A51">
        <w:rPr>
          <w:rFonts w:ascii="Arial" w:eastAsia="Times New Roman" w:hAnsi="Arial" w:cs="Arial"/>
          <w:spacing w:val="3"/>
          <w:lang w:eastAsia="en-GB"/>
        </w:rPr>
        <w:t>will</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inform</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the</w:t>
      </w:r>
      <w:r w:rsidRPr="00044A51">
        <w:rPr>
          <w:rFonts w:ascii="Arial" w:eastAsia="Times New Roman" w:hAnsi="Arial" w:cs="Arial"/>
          <w:lang w:eastAsia="en-GB"/>
        </w:rPr>
        <w:t xml:space="preserve"> memb</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r </w:t>
      </w:r>
      <w:r w:rsidRPr="00044A51">
        <w:rPr>
          <w:rFonts w:ascii="Arial" w:eastAsia="Times New Roman" w:hAnsi="Arial" w:cs="Arial"/>
          <w:spacing w:val="4"/>
          <w:lang w:eastAsia="en-GB"/>
        </w:rPr>
        <w:t>development</w:t>
      </w:r>
      <w:r w:rsidRPr="00044A51">
        <w:rPr>
          <w:rFonts w:ascii="Arial" w:eastAsia="Times New Roman" w:hAnsi="Arial" w:cs="Arial"/>
          <w:lang w:eastAsia="en-GB"/>
        </w:rPr>
        <w:t xml:space="preserve"> p</w:t>
      </w:r>
      <w:r w:rsidRPr="00044A51">
        <w:rPr>
          <w:rFonts w:ascii="Arial" w:eastAsia="Times New Roman" w:hAnsi="Arial" w:cs="Arial"/>
          <w:spacing w:val="-2"/>
          <w:lang w:eastAsia="en-GB"/>
        </w:rPr>
        <w:t>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m</w:t>
      </w:r>
      <w:r w:rsidRPr="00044A51">
        <w:rPr>
          <w:rFonts w:ascii="Arial" w:eastAsia="Times New Roman" w:hAnsi="Arial" w:cs="Arial"/>
          <w:spacing w:val="6"/>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 xml:space="preserve">ee </w:t>
      </w:r>
    </w:p>
    <w:p w14:paraId="4620CFD6"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r w:rsidRPr="00044A51">
        <w:rPr>
          <w:rFonts w:ascii="Arial" w:eastAsia="Times New Roman" w:hAnsi="Arial" w:cs="Arial"/>
          <w:lang w:eastAsia="en-GB"/>
        </w:rPr>
        <w:tab/>
        <w:t>Paragraph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9.4</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m</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w:t>
      </w:r>
      <w:r w:rsidRPr="00044A51">
        <w:rPr>
          <w:rFonts w:ascii="Arial" w:eastAsia="Times New Roman" w:hAnsi="Arial" w:cs="Arial"/>
          <w:spacing w:val="-3"/>
          <w:lang w:eastAsia="en-GB"/>
        </w:rPr>
        <w:t>n</w:t>
      </w:r>
      <w:r w:rsidRPr="00044A51">
        <w:rPr>
          <w:rFonts w:ascii="Arial" w:eastAsia="Times New Roman" w:hAnsi="Arial" w:cs="Arial"/>
          <w:lang w:eastAsia="en-GB"/>
        </w:rPr>
        <w:t>ce.</w:t>
      </w:r>
    </w:p>
    <w:p w14:paraId="73D222D9"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p>
    <w:p w14:paraId="5F8FE46D"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3" w:hanging="698"/>
        <w:rPr>
          <w:rFonts w:ascii="Arial" w:eastAsia="Times New Roman" w:hAnsi="Arial" w:cs="Arial"/>
          <w:lang w:eastAsia="en-GB"/>
        </w:rPr>
      </w:pPr>
      <w:r w:rsidRPr="00044A51">
        <w:rPr>
          <w:rFonts w:ascii="Arial" w:eastAsia="Times New Roman" w:hAnsi="Arial" w:cs="Arial"/>
          <w:lang w:eastAsia="en-GB"/>
        </w:rPr>
        <w:t>2.10</w:t>
      </w:r>
      <w:r w:rsidRPr="00044A51">
        <w:rPr>
          <w:rFonts w:ascii="Arial" w:eastAsia="Times New Roman" w:hAnsi="Arial" w:cs="Arial"/>
          <w:lang w:eastAsia="en-GB"/>
        </w:rPr>
        <w:tab/>
        <w:t>On</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i</w:t>
      </w:r>
      <w:r w:rsidRPr="00044A51">
        <w:rPr>
          <w:rFonts w:ascii="Arial" w:eastAsia="Times New Roman" w:hAnsi="Arial" w:cs="Arial"/>
          <w:lang w:eastAsia="en-GB"/>
        </w:rPr>
        <w:t>ng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ach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mu</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ucti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rse to</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p</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m</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sati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4"/>
          <w:lang w:eastAsia="en-GB"/>
        </w:rPr>
        <w:t>u</w:t>
      </w:r>
      <w:r w:rsidRPr="00044A51">
        <w:rPr>
          <w:rFonts w:ascii="Arial" w:eastAsia="Times New Roman" w:hAnsi="Arial" w:cs="Arial"/>
          <w:lang w:eastAsia="en-GB"/>
        </w:rPr>
        <w:t>r</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cs</w:t>
      </w:r>
      <w:r w:rsidRPr="00044A51">
        <w:rPr>
          <w:rFonts w:ascii="Arial" w:eastAsia="Times New Roman" w:hAnsi="Arial" w:cs="Arial"/>
          <w:spacing w:val="3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2"/>
          <w:lang w:eastAsia="en-GB"/>
        </w:rPr>
        <w:t>o</w:t>
      </w:r>
      <w:r w:rsidRPr="00044A51">
        <w:rPr>
          <w:rFonts w:ascii="Arial" w:eastAsia="Times New Roman" w:hAnsi="Arial" w:cs="Arial"/>
          <w:spacing w:val="-3"/>
          <w:lang w:eastAsia="en-GB"/>
        </w:rPr>
        <w:t>v</w:t>
      </w:r>
      <w:r w:rsidRPr="00044A51">
        <w:rPr>
          <w:rFonts w:ascii="Arial" w:eastAsia="Times New Roman" w:hAnsi="Arial" w:cs="Arial"/>
          <w:spacing w:val="1"/>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 as 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4"/>
          <w:lang w:eastAsia="en-GB"/>
        </w:rPr>
        <w:t>a</w:t>
      </w:r>
      <w:r w:rsidRPr="00044A51">
        <w:rPr>
          <w:rFonts w:ascii="Arial" w:eastAsia="Times New Roman" w:hAnsi="Arial" w:cs="Arial"/>
          <w:lang w:eastAsia="en-GB"/>
        </w:rPr>
        <w:t>r</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b</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spacing w:val="-3"/>
          <w:lang w:eastAsia="en-GB"/>
        </w:rPr>
        <w:t>e</w:t>
      </w:r>
      <w:r w:rsidRPr="00044A51">
        <w:rPr>
          <w:rFonts w:ascii="Arial" w:eastAsia="Times New Roman" w:hAnsi="Arial" w:cs="Arial"/>
          <w:lang w:eastAsia="en-GB"/>
        </w:rPr>
        <w:t>ds</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57"/>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spacing w:val="1"/>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be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1"/>
          <w:lang w:eastAsia="en-GB"/>
        </w:rPr>
        <w:t>t</w:t>
      </w:r>
      <w:r w:rsidRPr="00044A51">
        <w:rPr>
          <w:rFonts w:ascii="Arial" w:eastAsia="Times New Roman" w:hAnsi="Arial" w:cs="Arial"/>
          <w:lang w:eastAsia="en-GB"/>
        </w:rPr>
        <w:t>ed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op</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3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a 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ra</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2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d</w:t>
      </w:r>
      <w:r w:rsidRPr="00044A51">
        <w:rPr>
          <w:rFonts w:ascii="Arial" w:eastAsia="Times New Roman" w:hAnsi="Arial" w:cs="Arial"/>
          <w:lang w:eastAsia="en-GB"/>
        </w:rPr>
        <w:t>uri</w:t>
      </w:r>
      <w:r w:rsidRPr="00044A51">
        <w:rPr>
          <w:rFonts w:ascii="Arial" w:eastAsia="Times New Roman" w:hAnsi="Arial" w:cs="Arial"/>
          <w:spacing w:val="-1"/>
          <w:lang w:eastAsia="en-GB"/>
        </w:rPr>
        <w:t>n</w:t>
      </w:r>
      <w:r w:rsidRPr="00044A51">
        <w:rPr>
          <w:rFonts w:ascii="Arial" w:eastAsia="Times New Roman" w:hAnsi="Arial" w:cs="Arial"/>
          <w:lang w:eastAsia="en-GB"/>
        </w:rPr>
        <w:t>g the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 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 xml:space="preserve">sal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a </w:t>
      </w:r>
      <w:r w:rsidRPr="00044A51">
        <w:rPr>
          <w:rFonts w:ascii="Arial" w:eastAsia="Times New Roman" w:hAnsi="Arial" w:cs="Arial"/>
          <w:spacing w:val="-2"/>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&amp; 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mme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 both</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a</w:t>
      </w:r>
      <w:r w:rsidRPr="00044A51">
        <w:rPr>
          <w:rFonts w:ascii="Arial" w:eastAsia="Times New Roman" w:hAnsi="Arial" w:cs="Arial"/>
          <w:spacing w:val="-1"/>
          <w:lang w:eastAsia="en-GB"/>
        </w:rPr>
        <w:t>n</w:t>
      </w:r>
      <w:r w:rsidRPr="00044A51">
        <w:rPr>
          <w:rFonts w:ascii="Arial" w:eastAsia="Times New Roman" w:hAnsi="Arial" w:cs="Arial"/>
          <w:lang w:eastAsia="en-GB"/>
        </w:rPr>
        <w:t>d its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w:t>
      </w:r>
      <w:r w:rsidRPr="00044A51">
        <w:rPr>
          <w:rFonts w:ascii="Arial" w:eastAsia="Times New Roman" w:hAnsi="Arial" w:cs="Arial"/>
          <w:spacing w:val="4"/>
          <w:lang w:eastAsia="en-GB"/>
        </w:rPr>
        <w:t>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2E3B24B5" w14:textId="77777777" w:rsidR="00044A51" w:rsidRPr="00044A51" w:rsidRDefault="00044A51" w:rsidP="00044A51">
      <w:pPr>
        <w:kinsoku w:val="0"/>
        <w:overflowPunct w:val="0"/>
        <w:spacing w:before="11" w:after="0" w:line="240" w:lineRule="exact"/>
        <w:ind w:left="228"/>
        <w:rPr>
          <w:rFonts w:ascii="Arial" w:hAnsi="Arial" w:cs="Arial"/>
        </w:rPr>
      </w:pPr>
    </w:p>
    <w:p w14:paraId="2DFBF7F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4" w:hanging="578"/>
        <w:rPr>
          <w:rFonts w:ascii="Arial" w:eastAsia="Times New Roman" w:hAnsi="Arial" w:cs="Arial"/>
          <w:lang w:eastAsia="en-GB"/>
        </w:rPr>
      </w:pPr>
      <w:r w:rsidRPr="00044A51">
        <w:rPr>
          <w:rFonts w:ascii="Arial" w:eastAsia="Times New Roman" w:hAnsi="Arial" w:cs="Arial"/>
          <w:lang w:eastAsia="en-GB"/>
        </w:rPr>
        <w:t>2.11</w:t>
      </w:r>
      <w:r w:rsidRPr="00044A51">
        <w:rPr>
          <w:rFonts w:ascii="Arial" w:eastAsia="Times New Roman" w:hAnsi="Arial" w:cs="Arial"/>
          <w:lang w:eastAsia="en-GB"/>
        </w:rPr>
        <w:tab/>
        <w:t>In</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ct,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lang w:eastAsia="en-GB"/>
        </w:rPr>
        <w:lastRenderedPageBreak/>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rest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u</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ary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n</w:t>
      </w:r>
      <w:r w:rsidRPr="00044A51">
        <w:rPr>
          <w:rFonts w:ascii="Arial" w:eastAsia="Times New Roman" w:hAnsi="Arial" w:cs="Arial"/>
          <w:lang w:eastAsia="en-GB"/>
        </w:rPr>
        <w:t>o</w:t>
      </w:r>
      <w:r w:rsidRPr="00044A51">
        <w:rPr>
          <w:rFonts w:ascii="Arial" w:eastAsia="Times New Roman" w:hAnsi="Arial" w:cs="Arial"/>
          <w:spacing w:val="8"/>
          <w:lang w:eastAsia="en-GB"/>
        </w:rPr>
        <w:t>n</w:t>
      </w:r>
      <w:r w:rsidRPr="00044A51">
        <w:rPr>
          <w:rFonts w:ascii="Arial" w:eastAsia="Times New Roman" w:hAnsi="Arial" w:cs="Arial"/>
          <w:lang w:eastAsia="en-GB"/>
        </w:rPr>
        <w:t>- p</w:t>
      </w:r>
      <w:r w:rsidRPr="00044A51">
        <w:rPr>
          <w:rFonts w:ascii="Arial" w:eastAsia="Times New Roman" w:hAnsi="Arial" w:cs="Arial"/>
          <w:spacing w:val="-1"/>
          <w:lang w:eastAsia="en-GB"/>
        </w:rPr>
        <w:t>e</w:t>
      </w:r>
      <w:r w:rsidRPr="00044A51">
        <w:rPr>
          <w:rFonts w:ascii="Arial" w:eastAsia="Times New Roman" w:hAnsi="Arial" w:cs="Arial"/>
          <w:lang w:eastAsia="en-GB"/>
        </w:rPr>
        <w:t>cu</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ary</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nterests.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membe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ose 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4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nterests</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com</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ceme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y</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4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do</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ture</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g</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a,</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im</w:t>
      </w:r>
      <w:r w:rsidRPr="00044A51">
        <w:rPr>
          <w:rFonts w:ascii="Arial" w:eastAsia="Times New Roman" w:hAnsi="Arial" w:cs="Arial"/>
          <w:lang w:eastAsia="en-GB"/>
        </w:rPr>
        <w:t>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 arise u</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 d</w:t>
      </w:r>
      <w:r w:rsidRPr="00044A51">
        <w:rPr>
          <w:rFonts w:ascii="Arial" w:eastAsia="Times New Roman" w:hAnsi="Arial" w:cs="Arial"/>
          <w:spacing w:val="-1"/>
          <w:lang w:eastAsia="en-GB"/>
        </w:rPr>
        <w:t>i</w:t>
      </w:r>
      <w:r w:rsidRPr="00044A51">
        <w:rPr>
          <w:rFonts w:ascii="Arial" w:eastAsia="Times New Roman" w:hAnsi="Arial" w:cs="Arial"/>
          <w:lang w:eastAsia="en-GB"/>
        </w:rPr>
        <w:t>scuss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p>
    <w:p w14:paraId="36639744"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4" w:hanging="578"/>
        <w:rPr>
          <w:rFonts w:ascii="Arial" w:eastAsia="Times New Roman" w:hAnsi="Arial" w:cs="Arial"/>
          <w:lang w:eastAsia="en-GB"/>
        </w:rPr>
      </w:pPr>
    </w:p>
    <w:p w14:paraId="25AEE6D1"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b/>
          <w:bCs/>
        </w:rPr>
      </w:pPr>
      <w:r w:rsidRPr="00044A51">
        <w:rPr>
          <w:rFonts w:ascii="Arial" w:eastAsia="Times New Roman" w:hAnsi="Arial" w:cs="Arial"/>
          <w:b/>
          <w:bCs/>
          <w:spacing w:val="-2"/>
        </w:rPr>
        <w:t>R</w:t>
      </w:r>
      <w:r w:rsidRPr="00044A51">
        <w:rPr>
          <w:rFonts w:ascii="Arial" w:eastAsia="Times New Roman" w:hAnsi="Arial" w:cs="Arial"/>
          <w:b/>
          <w:bCs/>
        </w:rPr>
        <w:t>IG</w:t>
      </w:r>
      <w:r w:rsidRPr="00044A51">
        <w:rPr>
          <w:rFonts w:ascii="Arial" w:eastAsia="Times New Roman" w:hAnsi="Arial" w:cs="Arial"/>
          <w:b/>
          <w:bCs/>
          <w:spacing w:val="-2"/>
        </w:rPr>
        <w:t>H</w:t>
      </w:r>
      <w:r w:rsidRPr="00044A51">
        <w:rPr>
          <w:rFonts w:ascii="Arial" w:eastAsia="Times New Roman" w:hAnsi="Arial" w:cs="Arial"/>
          <w:b/>
          <w:bCs/>
          <w:spacing w:val="-3"/>
        </w:rPr>
        <w:t>T</w:t>
      </w:r>
      <w:r w:rsidRPr="00044A51">
        <w:rPr>
          <w:rFonts w:ascii="Arial" w:eastAsia="Times New Roman" w:hAnsi="Arial" w:cs="Arial"/>
          <w:b/>
          <w:bCs/>
        </w:rPr>
        <w:t>S</w:t>
      </w:r>
    </w:p>
    <w:p w14:paraId="41D9B4F8" w14:textId="77777777" w:rsidR="00044A51" w:rsidRPr="00044A51" w:rsidRDefault="00044A51" w:rsidP="00044A51">
      <w:pPr>
        <w:spacing w:after="0"/>
        <w:rPr>
          <w:rFonts w:ascii="Arial" w:hAnsi="Arial" w:cs="Arial"/>
        </w:rPr>
      </w:pPr>
    </w:p>
    <w:p w14:paraId="58006E27" w14:textId="77777777" w:rsidR="00044A51" w:rsidRPr="00044A51" w:rsidRDefault="00044A51" w:rsidP="00044A51">
      <w:pPr>
        <w:rPr>
          <w:rFonts w:ascii="Arial" w:hAnsi="Arial" w:cs="Arial"/>
        </w:rPr>
      </w:pPr>
      <w:r w:rsidRPr="00044A51">
        <w:rPr>
          <w:rFonts w:ascii="Arial" w:hAnsi="Arial" w:cs="Arial"/>
        </w:rPr>
        <w:t>3.1</w:t>
      </w:r>
      <w:r w:rsidRPr="00044A51">
        <w:rPr>
          <w:rFonts w:ascii="Arial" w:hAnsi="Arial" w:cs="Arial"/>
        </w:rPr>
        <w:tab/>
        <w:t>On</w:t>
      </w:r>
      <w:r w:rsidRPr="00044A51">
        <w:rPr>
          <w:rFonts w:ascii="Arial" w:hAnsi="Arial" w:cs="Arial"/>
          <w:spacing w:val="-2"/>
        </w:rPr>
        <w:t>l</w:t>
      </w:r>
      <w:r w:rsidRPr="00044A51">
        <w:rPr>
          <w:rFonts w:ascii="Arial" w:hAnsi="Arial" w:cs="Arial"/>
        </w:rPr>
        <w:t>y</w:t>
      </w:r>
      <w:r w:rsidRPr="00044A51">
        <w:rPr>
          <w:rFonts w:ascii="Arial" w:hAnsi="Arial" w:cs="Arial"/>
          <w:spacing w:val="-2"/>
        </w:rPr>
        <w:t xml:space="preserve"> </w:t>
      </w:r>
      <w:r w:rsidRPr="00044A51">
        <w:rPr>
          <w:rFonts w:ascii="Arial" w:hAnsi="Arial" w:cs="Arial"/>
        </w:rPr>
        <w:t>memb</w:t>
      </w:r>
      <w:r w:rsidRPr="00044A51">
        <w:rPr>
          <w:rFonts w:ascii="Arial" w:hAnsi="Arial" w:cs="Arial"/>
          <w:spacing w:val="-3"/>
        </w:rPr>
        <w:t>e</w:t>
      </w:r>
      <w:r w:rsidRPr="00044A51">
        <w:rPr>
          <w:rFonts w:ascii="Arial" w:hAnsi="Arial" w:cs="Arial"/>
        </w:rPr>
        <w:t>rs</w:t>
      </w:r>
      <w:r w:rsidRPr="00044A51">
        <w:rPr>
          <w:rFonts w:ascii="Arial" w:hAnsi="Arial" w:cs="Arial"/>
          <w:spacing w:val="-2"/>
        </w:rPr>
        <w:t xml:space="preserve"> </w:t>
      </w:r>
      <w:r w:rsidRPr="00044A51">
        <w:rPr>
          <w:rFonts w:ascii="Arial" w:hAnsi="Arial" w:cs="Arial"/>
          <w:spacing w:val="-3"/>
        </w:rPr>
        <w:t>o</w:t>
      </w:r>
      <w:r w:rsidRPr="00044A51">
        <w:rPr>
          <w:rFonts w:ascii="Arial" w:hAnsi="Arial" w:cs="Arial"/>
        </w:rPr>
        <w:t>f</w:t>
      </w:r>
      <w:r w:rsidRPr="00044A51">
        <w:rPr>
          <w:rFonts w:ascii="Arial" w:hAnsi="Arial" w:cs="Arial"/>
          <w:spacing w:val="2"/>
        </w:rPr>
        <w:t xml:space="preserve"> </w:t>
      </w:r>
      <w:r w:rsidRPr="00044A51">
        <w:rPr>
          <w:rFonts w:ascii="Arial" w:hAnsi="Arial" w:cs="Arial"/>
        </w:rPr>
        <w:t>the</w:t>
      </w:r>
      <w:r w:rsidRPr="00044A51">
        <w:rPr>
          <w:rFonts w:ascii="Arial" w:hAnsi="Arial" w:cs="Arial"/>
          <w:spacing w:val="-2"/>
        </w:rPr>
        <w:t xml:space="preserve"> </w:t>
      </w:r>
      <w:r w:rsidRPr="00044A51">
        <w:rPr>
          <w:rFonts w:ascii="Arial" w:hAnsi="Arial" w:cs="Arial"/>
        </w:rPr>
        <w:t>J</w:t>
      </w:r>
      <w:r w:rsidRPr="00044A51">
        <w:rPr>
          <w:rFonts w:ascii="Arial" w:hAnsi="Arial" w:cs="Arial"/>
          <w:spacing w:val="-4"/>
        </w:rPr>
        <w:t>A</w:t>
      </w:r>
      <w:r w:rsidRPr="00044A51">
        <w:rPr>
          <w:rFonts w:ascii="Arial" w:hAnsi="Arial" w:cs="Arial"/>
          <w:spacing w:val="-2"/>
        </w:rPr>
        <w:t>R</w:t>
      </w:r>
      <w:r w:rsidRPr="00044A51">
        <w:rPr>
          <w:rFonts w:ascii="Arial" w:hAnsi="Arial" w:cs="Arial"/>
          <w:spacing w:val="-1"/>
        </w:rPr>
        <w:t>A</w:t>
      </w:r>
      <w:r w:rsidRPr="00044A51">
        <w:rPr>
          <w:rFonts w:ascii="Arial" w:hAnsi="Arial" w:cs="Arial"/>
        </w:rPr>
        <w:t>P h</w:t>
      </w:r>
      <w:r w:rsidRPr="00044A51">
        <w:rPr>
          <w:rFonts w:ascii="Arial" w:hAnsi="Arial" w:cs="Arial"/>
          <w:spacing w:val="-1"/>
        </w:rPr>
        <w:t>a</w:t>
      </w:r>
      <w:r w:rsidRPr="00044A51">
        <w:rPr>
          <w:rFonts w:ascii="Arial" w:hAnsi="Arial" w:cs="Arial"/>
          <w:spacing w:val="-3"/>
        </w:rPr>
        <w:t>v</w:t>
      </w:r>
      <w:r w:rsidRPr="00044A51">
        <w:rPr>
          <w:rFonts w:ascii="Arial" w:hAnsi="Arial" w:cs="Arial"/>
        </w:rPr>
        <w:t xml:space="preserve">e </w:t>
      </w:r>
      <w:r w:rsidRPr="00044A51">
        <w:rPr>
          <w:rFonts w:ascii="Arial" w:hAnsi="Arial" w:cs="Arial"/>
          <w:spacing w:val="1"/>
        </w:rPr>
        <w:t>t</w:t>
      </w:r>
      <w:r w:rsidRPr="00044A51">
        <w:rPr>
          <w:rFonts w:ascii="Arial" w:hAnsi="Arial" w:cs="Arial"/>
        </w:rPr>
        <w:t>he r</w:t>
      </w:r>
      <w:r w:rsidRPr="00044A51">
        <w:rPr>
          <w:rFonts w:ascii="Arial" w:hAnsi="Arial" w:cs="Arial"/>
          <w:spacing w:val="-4"/>
        </w:rPr>
        <w:t>i</w:t>
      </w:r>
      <w:r w:rsidRPr="00044A51">
        <w:rPr>
          <w:rFonts w:ascii="Arial" w:hAnsi="Arial" w:cs="Arial"/>
          <w:spacing w:val="1"/>
        </w:rPr>
        <w:t>g</w:t>
      </w:r>
      <w:r w:rsidRPr="00044A51">
        <w:rPr>
          <w:rFonts w:ascii="Arial" w:hAnsi="Arial" w:cs="Arial"/>
          <w:spacing w:val="-3"/>
        </w:rPr>
        <w:t>h</w:t>
      </w:r>
      <w:r w:rsidRPr="00044A51">
        <w:rPr>
          <w:rFonts w:ascii="Arial" w:hAnsi="Arial" w:cs="Arial"/>
        </w:rPr>
        <w:t>t</w:t>
      </w:r>
      <w:r w:rsidRPr="00044A51">
        <w:rPr>
          <w:rFonts w:ascii="Arial" w:hAnsi="Arial" w:cs="Arial"/>
          <w:spacing w:val="-1"/>
        </w:rPr>
        <w:t xml:space="preserve"> </w:t>
      </w:r>
      <w:r w:rsidRPr="00044A51">
        <w:rPr>
          <w:rFonts w:ascii="Arial" w:hAnsi="Arial" w:cs="Arial"/>
        </w:rPr>
        <w:t xml:space="preserve">to </w:t>
      </w:r>
      <w:r w:rsidRPr="00044A51">
        <w:rPr>
          <w:rFonts w:ascii="Arial" w:hAnsi="Arial" w:cs="Arial"/>
          <w:spacing w:val="-2"/>
        </w:rPr>
        <w:t>v</w:t>
      </w:r>
      <w:r w:rsidRPr="00044A51">
        <w:rPr>
          <w:rFonts w:ascii="Arial" w:hAnsi="Arial" w:cs="Arial"/>
        </w:rPr>
        <w:t>o</w:t>
      </w:r>
      <w:r w:rsidRPr="00044A51">
        <w:rPr>
          <w:rFonts w:ascii="Arial" w:hAnsi="Arial" w:cs="Arial"/>
          <w:spacing w:val="-2"/>
        </w:rPr>
        <w:t>t</w:t>
      </w:r>
      <w:r w:rsidRPr="00044A51">
        <w:rPr>
          <w:rFonts w:ascii="Arial" w:hAnsi="Arial" w:cs="Arial"/>
        </w:rPr>
        <w:t>e on</w:t>
      </w:r>
      <w:r w:rsidRPr="00044A51">
        <w:rPr>
          <w:rFonts w:ascii="Arial" w:hAnsi="Arial" w:cs="Arial"/>
          <w:spacing w:val="-2"/>
        </w:rPr>
        <w:t xml:space="preserve"> </w:t>
      </w:r>
      <w:r w:rsidRPr="00044A51">
        <w:rPr>
          <w:rFonts w:ascii="Arial" w:hAnsi="Arial" w:cs="Arial"/>
        </w:rPr>
        <w:t>ma</w:t>
      </w:r>
      <w:r w:rsidRPr="00044A51">
        <w:rPr>
          <w:rFonts w:ascii="Arial" w:hAnsi="Arial" w:cs="Arial"/>
          <w:spacing w:val="-2"/>
        </w:rPr>
        <w:t>t</w:t>
      </w:r>
      <w:r w:rsidRPr="00044A51">
        <w:rPr>
          <w:rFonts w:ascii="Arial" w:hAnsi="Arial" w:cs="Arial"/>
        </w:rPr>
        <w:t>ter</w:t>
      </w:r>
      <w:r w:rsidRPr="00044A51">
        <w:rPr>
          <w:rFonts w:ascii="Arial" w:hAnsi="Arial" w:cs="Arial"/>
          <w:spacing w:val="-2"/>
        </w:rPr>
        <w:t>s</w:t>
      </w:r>
      <w:r w:rsidRPr="00044A51">
        <w:rPr>
          <w:rFonts w:ascii="Arial" w:hAnsi="Arial" w:cs="Arial"/>
        </w:rPr>
        <w:t>.</w:t>
      </w:r>
    </w:p>
    <w:p w14:paraId="238EA2C4"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8" w:right="116" w:hanging="708"/>
        <w:rPr>
          <w:rFonts w:ascii="Arial" w:eastAsia="Times New Roman" w:hAnsi="Arial" w:cs="Arial"/>
          <w:lang w:eastAsia="en-GB"/>
        </w:rPr>
      </w:pPr>
      <w:r w:rsidRPr="00044A51">
        <w:rPr>
          <w:rFonts w:ascii="Arial" w:eastAsia="Times New Roman" w:hAnsi="Arial" w:cs="Arial"/>
          <w:spacing w:val="1"/>
          <w:lang w:eastAsia="en-GB"/>
        </w:rPr>
        <w:t>3.2</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 xml:space="preserve">be remunerated </w:t>
      </w:r>
      <w:r w:rsidRPr="00044A51">
        <w:rPr>
          <w:rFonts w:ascii="Arial" w:eastAsia="Times New Roman" w:hAnsi="Arial" w:cs="Arial"/>
          <w:spacing w:val="13"/>
          <w:lang w:eastAsia="en-GB"/>
        </w:rPr>
        <w:t>and</w:t>
      </w:r>
      <w:r w:rsidRPr="00044A51">
        <w:rPr>
          <w:rFonts w:ascii="Arial" w:eastAsia="Times New Roman" w:hAnsi="Arial" w:cs="Arial"/>
          <w:lang w:eastAsia="en-GB"/>
        </w:rPr>
        <w:t xml:space="preserve"> </w:t>
      </w:r>
      <w:r w:rsidRPr="00044A51">
        <w:rPr>
          <w:rFonts w:ascii="Arial" w:eastAsia="Times New Roman" w:hAnsi="Arial" w:cs="Arial"/>
          <w:spacing w:val="13"/>
          <w:lang w:eastAsia="en-GB"/>
        </w:rPr>
        <w:t>reimbursed</w:t>
      </w:r>
      <w:r w:rsidRPr="00044A51">
        <w:rPr>
          <w:rFonts w:ascii="Arial" w:eastAsia="Times New Roman" w:hAnsi="Arial" w:cs="Arial"/>
          <w:lang w:eastAsia="en-GB"/>
        </w:rPr>
        <w:t xml:space="preserve"> </w:t>
      </w:r>
      <w:r w:rsidRPr="00044A51">
        <w:rPr>
          <w:rFonts w:ascii="Arial" w:eastAsia="Times New Roman" w:hAnsi="Arial" w:cs="Arial"/>
          <w:spacing w:val="11"/>
          <w:lang w:eastAsia="en-GB"/>
        </w:rPr>
        <w:t>for</w:t>
      </w:r>
      <w:r w:rsidRPr="00044A51">
        <w:rPr>
          <w:rFonts w:ascii="Arial" w:eastAsia="Times New Roman" w:hAnsi="Arial" w:cs="Arial"/>
          <w:lang w:eastAsia="en-GB"/>
        </w:rPr>
        <w:t xml:space="preserve"> </w:t>
      </w:r>
      <w:r w:rsidRPr="00044A51">
        <w:rPr>
          <w:rFonts w:ascii="Arial" w:eastAsia="Times New Roman" w:hAnsi="Arial" w:cs="Arial"/>
          <w:spacing w:val="14"/>
          <w:lang w:eastAsia="en-GB"/>
        </w:rPr>
        <w:t>all</w:t>
      </w:r>
      <w:r w:rsidRPr="00044A51">
        <w:rPr>
          <w:rFonts w:ascii="Arial" w:eastAsia="Times New Roman" w:hAnsi="Arial" w:cs="Arial"/>
          <w:lang w:eastAsia="en-GB"/>
        </w:rPr>
        <w:t xml:space="preserve">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1"/>
          <w:lang w:eastAsia="en-GB"/>
        </w:rPr>
        <w:t>u</w:t>
      </w:r>
      <w:r w:rsidRPr="00044A51">
        <w:rPr>
          <w:rFonts w:ascii="Arial" w:eastAsia="Times New Roman" w:hAnsi="Arial" w:cs="Arial"/>
          <w:lang w:eastAsia="en-GB"/>
        </w:rPr>
        <w:t>rred</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es,</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1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sch</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s agreed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206EF74" w14:textId="77777777" w:rsidR="00044A51" w:rsidRPr="00044A51" w:rsidRDefault="00044A51" w:rsidP="00044A51">
      <w:pPr>
        <w:kinsoku w:val="0"/>
        <w:overflowPunct w:val="0"/>
        <w:spacing w:before="11" w:after="0" w:line="240" w:lineRule="exact"/>
        <w:rPr>
          <w:rFonts w:ascii="Arial" w:hAnsi="Arial" w:cs="Arial"/>
        </w:rPr>
      </w:pPr>
    </w:p>
    <w:p w14:paraId="4F1CFC19"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spacing w:val="-1"/>
        </w:rPr>
        <w:t>S</w:t>
      </w:r>
      <w:r w:rsidRPr="00044A51">
        <w:rPr>
          <w:rFonts w:ascii="Arial" w:eastAsia="Times New Roman" w:hAnsi="Arial" w:cs="Arial"/>
          <w:b/>
          <w:bCs/>
          <w:spacing w:val="-2"/>
        </w:rPr>
        <w:t>U</w:t>
      </w:r>
      <w:r w:rsidRPr="00044A51">
        <w:rPr>
          <w:rFonts w:ascii="Arial" w:eastAsia="Times New Roman" w:hAnsi="Arial" w:cs="Arial"/>
          <w:b/>
          <w:bCs/>
          <w:spacing w:val="-1"/>
        </w:rPr>
        <w:t>PP</w:t>
      </w:r>
      <w:r w:rsidRPr="00044A51">
        <w:rPr>
          <w:rFonts w:ascii="Arial" w:eastAsia="Times New Roman" w:hAnsi="Arial" w:cs="Arial"/>
          <w:b/>
          <w:bCs/>
        </w:rPr>
        <w:t>O</w:t>
      </w:r>
      <w:r w:rsidRPr="00044A51">
        <w:rPr>
          <w:rFonts w:ascii="Arial" w:eastAsia="Times New Roman" w:hAnsi="Arial" w:cs="Arial"/>
          <w:b/>
          <w:bCs/>
          <w:spacing w:val="-2"/>
        </w:rPr>
        <w:t>R</w:t>
      </w:r>
      <w:r w:rsidRPr="00044A51">
        <w:rPr>
          <w:rFonts w:ascii="Arial" w:eastAsia="Times New Roman" w:hAnsi="Arial" w:cs="Arial"/>
          <w:b/>
          <w:bCs/>
        </w:rPr>
        <w:t>T</w:t>
      </w:r>
    </w:p>
    <w:p w14:paraId="26002573" w14:textId="77777777" w:rsidR="00044A51" w:rsidRPr="00044A51" w:rsidRDefault="00044A51" w:rsidP="00044A51">
      <w:pPr>
        <w:kinsoku w:val="0"/>
        <w:overflowPunct w:val="0"/>
        <w:spacing w:before="16" w:after="0" w:line="240" w:lineRule="exact"/>
        <w:rPr>
          <w:rFonts w:ascii="Arial" w:hAnsi="Arial" w:cs="Arial"/>
        </w:rPr>
      </w:pPr>
    </w:p>
    <w:p w14:paraId="6EA9628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1"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Ch</w:t>
      </w:r>
      <w:r w:rsidRPr="00044A51">
        <w:rPr>
          <w:rFonts w:ascii="Arial" w:eastAsia="Times New Roman" w:hAnsi="Arial" w:cs="Arial"/>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ct</w:t>
      </w:r>
      <w:r w:rsidRPr="00044A51">
        <w:rPr>
          <w:rFonts w:ascii="Arial" w:eastAsia="Times New Roman" w:hAnsi="Arial" w:cs="Arial"/>
          <w:spacing w:val="-4"/>
          <w:lang w:eastAsia="en-GB"/>
        </w:rPr>
        <w:t>i</w:t>
      </w:r>
      <w:r w:rsidRPr="00044A51">
        <w:rPr>
          <w:rFonts w:ascii="Arial" w:eastAsia="Times New Roman" w:hAnsi="Arial" w:cs="Arial"/>
          <w:lang w:eastAsia="en-GB"/>
        </w:rPr>
        <w:t>on</w:t>
      </w:r>
      <w:r w:rsidRPr="00044A51">
        <w:rPr>
          <w:rFonts w:ascii="Arial" w:eastAsia="Times New Roman" w:hAnsi="Arial" w:cs="Arial"/>
          <w:spacing w:val="4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ty</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w:t>
      </w:r>
      <w:r w:rsidRPr="00044A51">
        <w:rPr>
          <w:rFonts w:ascii="Arial" w:eastAsia="Times New Roman" w:hAnsi="Arial" w:cs="Arial"/>
          <w:spacing w:val="-3"/>
          <w:lang w:eastAsia="en-GB"/>
        </w:rPr>
        <w:t>i</w:t>
      </w:r>
      <w:r w:rsidRPr="00044A51">
        <w:rPr>
          <w:rFonts w:ascii="Arial" w:eastAsia="Times New Roman" w:hAnsi="Arial" w:cs="Arial"/>
          <w:lang w:eastAsia="en-GB"/>
        </w:rPr>
        <w:t>ng</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27"/>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29"/>
          <w:lang w:eastAsia="en-GB"/>
        </w:rPr>
        <w:t>JARAP</w:t>
      </w:r>
      <w:r w:rsidRPr="00044A51">
        <w:rPr>
          <w:rFonts w:ascii="Arial" w:eastAsia="Times New Roman" w:hAnsi="Arial" w:cs="Arial"/>
          <w:lang w:eastAsia="en-GB"/>
        </w:rPr>
        <w:t xml:space="preserve"> </w:t>
      </w:r>
      <w:r w:rsidRPr="00044A51">
        <w:rPr>
          <w:rFonts w:ascii="Arial" w:eastAsia="Times New Roman" w:hAnsi="Arial" w:cs="Arial"/>
          <w:spacing w:val="25"/>
          <w:lang w:eastAsia="en-GB"/>
        </w:rPr>
        <w:t>is</w:t>
      </w:r>
      <w:r w:rsidRPr="00044A51">
        <w:rPr>
          <w:rFonts w:ascii="Arial" w:eastAsia="Times New Roman" w:hAnsi="Arial" w:cs="Arial"/>
          <w:lang w:eastAsia="en-GB"/>
        </w:rPr>
        <w:t xml:space="preserve"> </w:t>
      </w:r>
      <w:r w:rsidRPr="00044A51">
        <w:rPr>
          <w:rFonts w:ascii="Arial" w:eastAsia="Times New Roman" w:hAnsi="Arial" w:cs="Arial"/>
          <w:spacing w:val="26"/>
          <w:lang w:eastAsia="en-GB"/>
        </w:rPr>
        <w:t>appropriately</w:t>
      </w:r>
      <w:r w:rsidRPr="00044A51">
        <w:rPr>
          <w:rFonts w:ascii="Arial" w:eastAsia="Times New Roman" w:hAnsi="Arial" w:cs="Arial"/>
          <w:lang w:eastAsia="en-GB"/>
        </w:rPr>
        <w:t xml:space="preserve"> res</w:t>
      </w:r>
      <w:r w:rsidRPr="00044A51">
        <w:rPr>
          <w:rFonts w:ascii="Arial" w:eastAsia="Times New Roman" w:hAnsi="Arial" w:cs="Arial"/>
          <w:spacing w:val="-1"/>
          <w:lang w:eastAsia="en-GB"/>
        </w:rPr>
        <w:t>o</w:t>
      </w:r>
      <w:r w:rsidRPr="00044A51">
        <w:rPr>
          <w:rFonts w:ascii="Arial" w:eastAsia="Times New Roman" w:hAnsi="Arial" w:cs="Arial"/>
          <w:lang w:eastAsia="en-GB"/>
        </w:rPr>
        <w:t>urce</w:t>
      </w:r>
      <w:r w:rsidRPr="00044A51">
        <w:rPr>
          <w:rFonts w:ascii="Arial" w:eastAsia="Times New Roman" w:hAnsi="Arial" w:cs="Arial"/>
          <w:spacing w:val="-3"/>
          <w:lang w:eastAsia="en-GB"/>
        </w:rPr>
        <w:t>d</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ort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 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ssary</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spacing w:val="4"/>
          <w:lang w:eastAsia="en-GB"/>
        </w:rPr>
        <w:t>r</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ef</w:t>
      </w:r>
      <w:r w:rsidRPr="00044A51">
        <w:rPr>
          <w:rFonts w:ascii="Arial" w:eastAsia="Times New Roman" w:hAnsi="Arial" w:cs="Arial"/>
          <w:spacing w:val="1"/>
          <w:lang w:eastAsia="en-GB"/>
        </w:rPr>
        <w:t>f</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 role.</w:t>
      </w:r>
      <w:r w:rsidRPr="00044A51">
        <w:rPr>
          <w:rFonts w:ascii="Arial" w:eastAsia="Times New Roman" w:hAnsi="Arial" w:cs="Arial"/>
          <w:spacing w:val="3"/>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ty</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spacing w:val="3"/>
          <w:lang w:eastAsia="en-GB"/>
        </w:rPr>
        <w:t>f</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rst</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nstance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f</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i</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remed</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w:t>
      </w:r>
    </w:p>
    <w:p w14:paraId="7334AB67" w14:textId="77777777" w:rsidR="00044A51" w:rsidRPr="00044A51" w:rsidRDefault="00044A51" w:rsidP="00044A51">
      <w:pPr>
        <w:kinsoku w:val="0"/>
        <w:overflowPunct w:val="0"/>
        <w:spacing w:before="13" w:after="0" w:line="240" w:lineRule="exact"/>
        <w:rPr>
          <w:rFonts w:ascii="Arial" w:hAnsi="Arial" w:cs="Arial"/>
        </w:rPr>
      </w:pPr>
    </w:p>
    <w:p w14:paraId="46A085A1"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5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2"/>
          <w:lang w:eastAsia="en-GB"/>
        </w:rPr>
        <w:t>s</w:t>
      </w:r>
      <w:r w:rsidRPr="00044A51">
        <w:rPr>
          <w:rFonts w:ascii="Arial" w:eastAsia="Times New Roman" w:hAnsi="Arial" w:cs="Arial"/>
          <w:spacing w:val="-1"/>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re</w:t>
      </w:r>
      <w:r w:rsidRPr="00044A51">
        <w:rPr>
          <w:rFonts w:ascii="Arial" w:eastAsia="Times New Roman" w:hAnsi="Arial" w:cs="Arial"/>
          <w:spacing w:val="-2"/>
          <w:lang w:eastAsia="en-GB"/>
        </w:rPr>
        <w:t>t</w:t>
      </w:r>
      <w:r w:rsidRPr="00044A51">
        <w:rPr>
          <w:rFonts w:ascii="Arial" w:eastAsia="Times New Roman" w:hAnsi="Arial" w:cs="Arial"/>
          <w:lang w:eastAsia="en-GB"/>
        </w:rPr>
        <w:t>ari</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2"/>
          <w:lang w:eastAsia="en-GB"/>
        </w:rPr>
        <w:t>AR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be 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1"/>
          <w:lang w:eastAsia="en-GB"/>
        </w:rPr>
        <w:t>C</w:t>
      </w:r>
      <w:r w:rsidRPr="00044A51">
        <w:rPr>
          <w:rFonts w:ascii="Arial" w:eastAsia="Times New Roman" w:hAnsi="Arial" w:cs="Arial"/>
          <w:lang w:eastAsia="en-GB"/>
        </w:rPr>
        <w:t>C</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 b</w:t>
      </w:r>
      <w:r w:rsidRPr="00044A51">
        <w:rPr>
          <w:rFonts w:ascii="Arial" w:eastAsia="Times New Roman" w:hAnsi="Arial" w:cs="Arial"/>
          <w:spacing w:val="-1"/>
          <w:lang w:eastAsia="en-GB"/>
        </w:rPr>
        <w:t>e</w:t>
      </w:r>
      <w:r w:rsidRPr="00044A51">
        <w:rPr>
          <w:rFonts w:ascii="Arial" w:eastAsia="Times New Roman" w:hAnsi="Arial" w:cs="Arial"/>
          <w:lang w:eastAsia="en-GB"/>
        </w:rPr>
        <w:t>st</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ractice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spacing w:val="-3"/>
          <w:lang w:eastAsia="en-GB"/>
        </w:rPr>
        <w:t>o</w:t>
      </w:r>
      <w:r w:rsidRPr="00044A51">
        <w:rPr>
          <w:rFonts w:ascii="Arial" w:eastAsia="Times New Roman" w:hAnsi="Arial" w:cs="Arial"/>
          <w:lang w:eastAsia="en-GB"/>
        </w:rPr>
        <w:t>od</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d</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2"/>
          <w:lang w:eastAsia="en-GB"/>
        </w:rPr>
        <w:t>t</w:t>
      </w:r>
      <w:r w:rsidRPr="00044A51">
        <w:rPr>
          <w:rFonts w:ascii="Arial" w:eastAsia="Times New Roman" w:hAnsi="Arial" w:cs="Arial"/>
          <w:lang w:eastAsia="en-GB"/>
        </w:rPr>
        <w:t>oc</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s are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p</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ef</w:t>
      </w:r>
      <w:r w:rsidRPr="00044A51">
        <w:rPr>
          <w:rFonts w:ascii="Arial" w:eastAsia="Times New Roman" w:hAnsi="Arial" w:cs="Arial"/>
          <w:spacing w:val="3"/>
          <w:lang w:eastAsia="en-GB"/>
        </w:rPr>
        <w:t>f</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5"/>
          <w:lang w:eastAsia="en-GB"/>
        </w:rPr>
        <w:t>s</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m</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nta</w:t>
      </w:r>
      <w:r w:rsidRPr="00044A51">
        <w:rPr>
          <w:rFonts w:ascii="Arial" w:eastAsia="Times New Roman" w:hAnsi="Arial" w:cs="Arial"/>
          <w:spacing w:val="-1"/>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p>
    <w:p w14:paraId="17334B08" w14:textId="77777777" w:rsidR="00044A51" w:rsidRPr="00044A51" w:rsidRDefault="00044A51" w:rsidP="00044A51">
      <w:pPr>
        <w:kinsoku w:val="0"/>
        <w:overflowPunct w:val="0"/>
        <w:spacing w:before="11" w:after="0" w:line="240" w:lineRule="exact"/>
        <w:rPr>
          <w:rFonts w:ascii="Arial" w:hAnsi="Arial" w:cs="Arial"/>
        </w:rPr>
      </w:pPr>
    </w:p>
    <w:p w14:paraId="25D227B5" w14:textId="77777777" w:rsidR="00044A51" w:rsidRPr="00044A51" w:rsidRDefault="00044A51" w:rsidP="00044A51">
      <w:pPr>
        <w:widowControl w:val="0"/>
        <w:autoSpaceDE w:val="0"/>
        <w:autoSpaceDN w:val="0"/>
        <w:adjustRightInd w:val="0"/>
        <w:spacing w:after="0" w:line="240" w:lineRule="auto"/>
        <w:ind w:left="708" w:hanging="708"/>
        <w:rPr>
          <w:rFonts w:ascii="Arial" w:eastAsia="Times New Roman" w:hAnsi="Arial" w:cs="Arial"/>
          <w:lang w:eastAsia="en-GB"/>
        </w:rPr>
      </w:pPr>
      <w:r w:rsidRPr="00044A51">
        <w:rPr>
          <w:rFonts w:ascii="Arial" w:eastAsia="Times New Roman" w:hAnsi="Arial" w:cs="Arial"/>
          <w:spacing w:val="1"/>
          <w:lang w:eastAsia="en-GB"/>
        </w:rPr>
        <w:t>4.3</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3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a</w:t>
      </w:r>
      <w:r w:rsidRPr="00044A51">
        <w:rPr>
          <w:rFonts w:ascii="Arial" w:eastAsia="Times New Roman" w:hAnsi="Arial" w:cs="Arial"/>
          <w:lang w:eastAsia="en-GB"/>
        </w:rPr>
        <w:t>so</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ust</w:t>
      </w:r>
      <w:r w:rsidRPr="00044A51">
        <w:rPr>
          <w:rFonts w:ascii="Arial" w:eastAsia="Times New Roman" w:hAnsi="Arial" w:cs="Arial"/>
          <w:spacing w:val="-3"/>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2"/>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the res</w:t>
      </w:r>
      <w:r w:rsidRPr="00044A51">
        <w:rPr>
          <w:rFonts w:ascii="Arial" w:eastAsia="Times New Roman" w:hAnsi="Arial" w:cs="Arial"/>
          <w:spacing w:val="-1"/>
          <w:lang w:eastAsia="en-GB"/>
        </w:rPr>
        <w:t>p</w:t>
      </w:r>
      <w:r w:rsidRPr="00044A51">
        <w:rPr>
          <w:rFonts w:ascii="Arial" w:eastAsia="Times New Roman" w:hAnsi="Arial" w:cs="Arial"/>
          <w:lang w:eastAsia="en-GB"/>
        </w:rPr>
        <w:t>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8"/>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lang w:eastAsia="en-GB"/>
        </w:rPr>
        <w:t>cure 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c</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b</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k</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nse</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5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rms</w:t>
      </w:r>
      <w:r w:rsidRPr="00044A51">
        <w:rPr>
          <w:rFonts w:ascii="Arial" w:eastAsia="Times New Roman" w:hAnsi="Arial" w:cs="Arial"/>
          <w:spacing w:val="5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w:t>
      </w:r>
      <w:r w:rsidRPr="00044A51">
        <w:rPr>
          <w:rFonts w:ascii="Arial" w:eastAsia="Times New Roman" w:hAnsi="Arial" w:cs="Arial"/>
          <w:spacing w:val="-4"/>
          <w:lang w:eastAsia="en-GB"/>
        </w:rPr>
        <w:t>e</w:t>
      </w:r>
      <w:r w:rsidRPr="00044A51">
        <w:rPr>
          <w:rFonts w:ascii="Arial" w:eastAsia="Times New Roman" w:hAnsi="Arial" w:cs="Arial"/>
          <w:lang w:eastAsia="en-GB"/>
        </w:rPr>
        <w:t>.</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be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1"/>
          <w:lang w:eastAsia="en-GB"/>
        </w:rPr>
        <w:t xml:space="preserve"> appropriate</w:t>
      </w:r>
      <w:r w:rsidRPr="00044A51">
        <w:rPr>
          <w:rFonts w:ascii="Arial" w:eastAsia="Times New Roman" w:hAnsi="Arial" w:cs="Arial"/>
          <w:spacing w:val="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il</w:t>
      </w:r>
      <w:r w:rsidRPr="00044A51">
        <w:rPr>
          <w:rFonts w:ascii="Arial" w:eastAsia="Times New Roman" w:hAnsi="Arial" w:cs="Arial"/>
          <w:spacing w:val="1"/>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p</w:t>
      </w:r>
      <w:r w:rsidRPr="00044A51">
        <w:rPr>
          <w:rFonts w:ascii="Arial" w:eastAsia="Times New Roman" w:hAnsi="Arial" w:cs="Arial"/>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 use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lang w:eastAsia="en-GB"/>
        </w:rPr>
        <w:t>.</w:t>
      </w:r>
    </w:p>
    <w:p w14:paraId="0A4A0E45" w14:textId="77777777" w:rsidR="00044A51" w:rsidRPr="00044A51" w:rsidRDefault="00044A51" w:rsidP="00044A51">
      <w:pPr>
        <w:kinsoku w:val="0"/>
        <w:overflowPunct w:val="0"/>
        <w:spacing w:before="7" w:after="0" w:line="240" w:lineRule="exact"/>
        <w:rPr>
          <w:rFonts w:ascii="Arial" w:hAnsi="Arial" w:cs="Arial"/>
        </w:rPr>
      </w:pPr>
    </w:p>
    <w:p w14:paraId="5612136E"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rPr>
        <w:t>F</w:t>
      </w:r>
      <w:r w:rsidRPr="00044A51">
        <w:rPr>
          <w:rFonts w:ascii="Arial" w:eastAsia="Times New Roman" w:hAnsi="Arial" w:cs="Arial"/>
          <w:b/>
          <w:bCs/>
          <w:spacing w:val="-2"/>
        </w:rPr>
        <w:t>R</w:t>
      </w:r>
      <w:r w:rsidRPr="00044A51">
        <w:rPr>
          <w:rFonts w:ascii="Arial" w:eastAsia="Times New Roman" w:hAnsi="Arial" w:cs="Arial"/>
          <w:b/>
          <w:bCs/>
          <w:spacing w:val="-1"/>
        </w:rPr>
        <w:t>E</w:t>
      </w:r>
      <w:r w:rsidRPr="00044A51">
        <w:rPr>
          <w:rFonts w:ascii="Arial" w:eastAsia="Times New Roman" w:hAnsi="Arial" w:cs="Arial"/>
          <w:b/>
          <w:bCs/>
        </w:rPr>
        <w:t>Q</w:t>
      </w:r>
      <w:r w:rsidRPr="00044A51">
        <w:rPr>
          <w:rFonts w:ascii="Arial" w:eastAsia="Times New Roman" w:hAnsi="Arial" w:cs="Arial"/>
          <w:b/>
          <w:bCs/>
          <w:spacing w:val="-2"/>
        </w:rPr>
        <w:t>U</w:t>
      </w:r>
      <w:r w:rsidRPr="00044A51">
        <w:rPr>
          <w:rFonts w:ascii="Arial" w:eastAsia="Times New Roman" w:hAnsi="Arial" w:cs="Arial"/>
          <w:b/>
          <w:bCs/>
          <w:spacing w:val="-1"/>
        </w:rPr>
        <w:t>E</w:t>
      </w:r>
      <w:r w:rsidRPr="00044A51">
        <w:rPr>
          <w:rFonts w:ascii="Arial" w:eastAsia="Times New Roman" w:hAnsi="Arial" w:cs="Arial"/>
          <w:b/>
          <w:bCs/>
          <w:spacing w:val="-2"/>
        </w:rPr>
        <w:t>NC</w:t>
      </w:r>
      <w:r w:rsidRPr="00044A51">
        <w:rPr>
          <w:rFonts w:ascii="Arial" w:eastAsia="Times New Roman" w:hAnsi="Arial" w:cs="Arial"/>
          <w:b/>
          <w:bCs/>
        </w:rPr>
        <w:t>Y</w:t>
      </w:r>
      <w:r w:rsidRPr="00044A51">
        <w:rPr>
          <w:rFonts w:ascii="Arial" w:eastAsia="Times New Roman" w:hAnsi="Arial" w:cs="Arial"/>
          <w:b/>
          <w:bCs/>
          <w:spacing w:val="3"/>
        </w:rPr>
        <w:t xml:space="preserve"> </w:t>
      </w:r>
      <w:r w:rsidRPr="00044A51">
        <w:rPr>
          <w:rFonts w:ascii="Arial" w:eastAsia="Times New Roman" w:hAnsi="Arial" w:cs="Arial"/>
          <w:b/>
          <w:bCs/>
          <w:spacing w:val="-6"/>
        </w:rPr>
        <w:t>A</w:t>
      </w:r>
      <w:r w:rsidRPr="00044A51">
        <w:rPr>
          <w:rFonts w:ascii="Arial" w:eastAsia="Times New Roman" w:hAnsi="Arial" w:cs="Arial"/>
          <w:b/>
          <w:bCs/>
          <w:spacing w:val="1"/>
        </w:rPr>
        <w:t>N</w:t>
      </w:r>
      <w:r w:rsidRPr="00044A51">
        <w:rPr>
          <w:rFonts w:ascii="Arial" w:eastAsia="Times New Roman" w:hAnsi="Arial" w:cs="Arial"/>
          <w:b/>
          <w:bCs/>
        </w:rPr>
        <w:t xml:space="preserve">D </w:t>
      </w:r>
      <w:r w:rsidRPr="00044A51">
        <w:rPr>
          <w:rFonts w:ascii="Arial" w:eastAsia="Times New Roman" w:hAnsi="Arial" w:cs="Arial"/>
          <w:b/>
          <w:bCs/>
          <w:spacing w:val="-2"/>
        </w:rPr>
        <w:t>N</w:t>
      </w:r>
      <w:r w:rsidRPr="00044A51">
        <w:rPr>
          <w:rFonts w:ascii="Arial" w:eastAsia="Times New Roman" w:hAnsi="Arial" w:cs="Arial"/>
          <w:b/>
          <w:bCs/>
        </w:rPr>
        <w:t>OTICE</w:t>
      </w:r>
      <w:r w:rsidRPr="00044A51">
        <w:rPr>
          <w:rFonts w:ascii="Arial" w:eastAsia="Times New Roman" w:hAnsi="Arial" w:cs="Arial"/>
          <w:b/>
          <w:bCs/>
          <w:spacing w:val="1"/>
        </w:rPr>
        <w:t xml:space="preserve"> </w:t>
      </w:r>
      <w:r w:rsidRPr="00044A51">
        <w:rPr>
          <w:rFonts w:ascii="Arial" w:eastAsia="Times New Roman" w:hAnsi="Arial" w:cs="Arial"/>
          <w:b/>
          <w:bCs/>
        </w:rPr>
        <w:t>OF</w:t>
      </w:r>
      <w:r w:rsidRPr="00044A51">
        <w:rPr>
          <w:rFonts w:ascii="Arial" w:eastAsia="Times New Roman" w:hAnsi="Arial" w:cs="Arial"/>
          <w:b/>
          <w:bCs/>
          <w:spacing w:val="-4"/>
        </w:rPr>
        <w:t xml:space="preserve"> </w:t>
      </w:r>
      <w:r w:rsidRPr="00044A51">
        <w:rPr>
          <w:rFonts w:ascii="Arial" w:eastAsia="Times New Roman" w:hAnsi="Arial" w:cs="Arial"/>
          <w:b/>
          <w:bCs/>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GS</w:t>
      </w:r>
    </w:p>
    <w:p w14:paraId="0E803CCE" w14:textId="77777777" w:rsidR="00044A51" w:rsidRPr="00044A51" w:rsidRDefault="00044A51" w:rsidP="00044A51">
      <w:pPr>
        <w:kinsoku w:val="0"/>
        <w:overflowPunct w:val="0"/>
        <w:spacing w:before="16" w:after="0" w:line="240" w:lineRule="exact"/>
        <w:rPr>
          <w:rFonts w:ascii="Arial" w:hAnsi="Arial" w:cs="Arial"/>
        </w:rPr>
      </w:pPr>
    </w:p>
    <w:p w14:paraId="68A9562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7" w:hanging="708"/>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approximately </w:t>
      </w:r>
      <w:r w:rsidRPr="00044A51">
        <w:rPr>
          <w:rFonts w:ascii="Arial" w:eastAsia="Times New Roman" w:hAnsi="Arial" w:cs="Arial"/>
          <w:lang w:eastAsia="en-GB"/>
        </w:rPr>
        <w:t>four</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be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Scruti</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1"/>
          <w:lang w:eastAsia="en-GB"/>
        </w:rPr>
        <w:t>e</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teme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will take place either at a JARAP meeting or by the Statement of Accounts being shared with a nominated member or members b</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re </w:t>
      </w:r>
      <w:r w:rsidRPr="00044A51">
        <w:rPr>
          <w:rFonts w:ascii="Arial" w:eastAsia="Times New Roman" w:hAnsi="Arial" w:cs="Arial"/>
          <w:spacing w:val="-2"/>
          <w:lang w:eastAsia="en-GB"/>
        </w:rPr>
        <w:t>s</w:t>
      </w:r>
      <w:r w:rsidRPr="00044A51">
        <w:rPr>
          <w:rFonts w:ascii="Arial" w:eastAsia="Times New Roman" w:hAnsi="Arial" w:cs="Arial"/>
          <w:lang w:eastAsia="en-GB"/>
        </w:rPr>
        <w:t>u</w:t>
      </w:r>
      <w:r w:rsidRPr="00044A51">
        <w:rPr>
          <w:rFonts w:ascii="Arial" w:eastAsia="Times New Roman" w:hAnsi="Arial" w:cs="Arial"/>
          <w:spacing w:val="-1"/>
          <w:lang w:eastAsia="en-GB"/>
        </w:rPr>
        <w:t>b</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 to 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it</w:t>
      </w:r>
      <w:r w:rsidRPr="00044A51">
        <w:rPr>
          <w:rFonts w:ascii="Arial" w:eastAsia="Times New Roman" w:hAnsi="Arial" w:cs="Arial"/>
          <w:lang w:eastAsia="en-GB"/>
        </w:rPr>
        <w:t>.</w:t>
      </w:r>
    </w:p>
    <w:p w14:paraId="435AA2D5" w14:textId="77777777" w:rsidR="00044A51" w:rsidRPr="00044A51" w:rsidRDefault="00044A51" w:rsidP="00044A51">
      <w:pPr>
        <w:kinsoku w:val="0"/>
        <w:overflowPunct w:val="0"/>
        <w:spacing w:before="13" w:after="0" w:line="240" w:lineRule="exact"/>
        <w:jc w:val="both"/>
        <w:rPr>
          <w:rFonts w:ascii="Arial" w:hAnsi="Arial" w:cs="Arial"/>
        </w:rPr>
      </w:pPr>
    </w:p>
    <w:p w14:paraId="0725939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jc w:val="both"/>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1"/>
          <w:lang w:eastAsia="en-GB"/>
        </w:rPr>
        <w:t>u</w:t>
      </w:r>
      <w:r w:rsidRPr="00044A51">
        <w:rPr>
          <w:rFonts w:ascii="Arial" w:eastAsia="Times New Roman" w:hAnsi="Arial" w:cs="Arial"/>
          <w:lang w:eastAsia="en-GB"/>
        </w:rPr>
        <w:t>rth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de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4"/>
          <w:lang w:eastAsia="en-GB"/>
        </w:rPr>
        <w:t>o</w:t>
      </w:r>
      <w:r w:rsidRPr="00044A51">
        <w:rPr>
          <w:rFonts w:ascii="Arial" w:eastAsia="Times New Roman" w:hAnsi="Arial" w:cs="Arial"/>
          <w:lang w:eastAsia="en-GB"/>
        </w:rPr>
        <w:t>rmal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y</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at the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4"/>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gre</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ai</w:t>
      </w:r>
      <w:r w:rsidRPr="00044A51">
        <w:rPr>
          <w:rFonts w:ascii="Arial" w:eastAsia="Times New Roman" w:hAnsi="Arial" w:cs="Arial"/>
          <w:lang w:eastAsia="en-GB"/>
        </w:rPr>
        <w:t>r.</w:t>
      </w:r>
    </w:p>
    <w:p w14:paraId="479C6D10" w14:textId="77777777" w:rsidR="00044A51" w:rsidRPr="00044A51" w:rsidRDefault="00044A51" w:rsidP="00044A51">
      <w:pPr>
        <w:kinsoku w:val="0"/>
        <w:overflowPunct w:val="0"/>
        <w:spacing w:before="18" w:after="0" w:line="240" w:lineRule="exact"/>
        <w:jc w:val="both"/>
        <w:rPr>
          <w:rFonts w:ascii="Arial" w:hAnsi="Arial" w:cs="Arial"/>
        </w:rPr>
      </w:pPr>
    </w:p>
    <w:p w14:paraId="5710CAC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4" w:hanging="708"/>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5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ask</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2"/>
          <w:lang w:eastAsia="en-GB"/>
        </w:rPr>
        <w:t>r</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to d</w:t>
      </w:r>
      <w:r w:rsidRPr="00044A51">
        <w:rPr>
          <w:rFonts w:ascii="Arial" w:eastAsia="Times New Roman" w:hAnsi="Arial" w:cs="Arial"/>
          <w:spacing w:val="-2"/>
          <w:lang w:eastAsia="en-GB"/>
        </w:rPr>
        <w:t>i</w:t>
      </w:r>
      <w:r w:rsidRPr="00044A51">
        <w:rPr>
          <w:rFonts w:ascii="Arial" w:eastAsia="Times New Roman" w:hAnsi="Arial" w:cs="Arial"/>
          <w:lang w:eastAsia="en-GB"/>
        </w:rPr>
        <w:t>scuss pa</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on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ch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p>
    <w:p w14:paraId="3A408844" w14:textId="77777777" w:rsidR="00044A51" w:rsidRPr="00044A51" w:rsidRDefault="00044A51" w:rsidP="00044A51">
      <w:pPr>
        <w:kinsoku w:val="0"/>
        <w:overflowPunct w:val="0"/>
        <w:spacing w:before="15" w:after="0" w:line="240" w:lineRule="exact"/>
        <w:jc w:val="both"/>
        <w:rPr>
          <w:rFonts w:ascii="Arial" w:hAnsi="Arial" w:cs="Arial"/>
        </w:rPr>
      </w:pPr>
    </w:p>
    <w:p w14:paraId="58B86D3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7" w:hanging="708"/>
        <w:jc w:val="both"/>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ted</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4"/>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3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 n</w:t>
      </w:r>
      <w:r w:rsidRPr="00044A51">
        <w:rPr>
          <w:rFonts w:ascii="Arial" w:eastAsia="Times New Roman" w:hAnsi="Arial" w:cs="Arial"/>
          <w:spacing w:val="-1"/>
          <w:lang w:eastAsia="en-GB"/>
        </w:rPr>
        <w:t>e</w:t>
      </w:r>
      <w:r w:rsidRPr="00044A51">
        <w:rPr>
          <w:rFonts w:ascii="Arial" w:eastAsia="Times New Roman" w:hAnsi="Arial" w:cs="Arial"/>
          <w:lang w:eastAsia="en-GB"/>
        </w:rPr>
        <w:t>ce</w:t>
      </w:r>
      <w:r w:rsidRPr="00044A51">
        <w:rPr>
          <w:rFonts w:ascii="Arial" w:eastAsia="Times New Roman" w:hAnsi="Arial" w:cs="Arial"/>
          <w:spacing w:val="-3"/>
          <w:lang w:eastAsia="en-GB"/>
        </w:rPr>
        <w:t>s</w:t>
      </w:r>
      <w:r w:rsidRPr="00044A51">
        <w:rPr>
          <w:rFonts w:ascii="Arial" w:eastAsia="Times New Roman" w:hAnsi="Arial" w:cs="Arial"/>
          <w:lang w:eastAsia="en-GB"/>
        </w:rPr>
        <w:t>sary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d on </w:t>
      </w:r>
      <w:r w:rsidRPr="00044A51">
        <w:rPr>
          <w:rFonts w:ascii="Arial" w:eastAsia="Times New Roman" w:hAnsi="Arial" w:cs="Arial"/>
          <w:spacing w:val="-3"/>
          <w:lang w:eastAsia="en-GB"/>
        </w:rPr>
        <w:t>a</w:t>
      </w:r>
      <w:r w:rsidRPr="00044A51">
        <w:rPr>
          <w:rFonts w:ascii="Arial" w:eastAsia="Times New Roman" w:hAnsi="Arial" w:cs="Arial"/>
          <w:lang w:eastAsia="en-GB"/>
        </w:rPr>
        <w:t>greeme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p>
    <w:p w14:paraId="3642F95A" w14:textId="77777777" w:rsidR="00044A51" w:rsidRPr="00044A51" w:rsidRDefault="00044A51" w:rsidP="00044A51">
      <w:pPr>
        <w:kinsoku w:val="0"/>
        <w:overflowPunct w:val="0"/>
        <w:spacing w:before="10" w:after="0" w:line="240" w:lineRule="exact"/>
        <w:jc w:val="both"/>
        <w:rPr>
          <w:rFonts w:ascii="Arial" w:hAnsi="Arial" w:cs="Arial"/>
        </w:rPr>
      </w:pPr>
    </w:p>
    <w:p w14:paraId="4264BCC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3" w:hanging="708"/>
        <w:jc w:val="both"/>
        <w:rPr>
          <w:rFonts w:ascii="Arial" w:eastAsia="Times New Roman" w:hAnsi="Arial" w:cs="Arial"/>
          <w:lang w:eastAsia="en-GB"/>
        </w:rPr>
      </w:pPr>
      <w:r w:rsidRPr="00044A51">
        <w:rPr>
          <w:rFonts w:ascii="Arial" w:eastAsia="Times New Roman" w:hAnsi="Arial" w:cs="Arial"/>
          <w:spacing w:val="-2"/>
          <w:lang w:eastAsia="en-GB"/>
        </w:rPr>
        <w:t>U</w:t>
      </w:r>
      <w:r w:rsidRPr="00044A51">
        <w:rPr>
          <w:rFonts w:ascii="Arial" w:eastAsia="Times New Roman" w:hAnsi="Arial" w:cs="Arial"/>
          <w:lang w:eastAsia="en-GB"/>
        </w:rPr>
        <w:t>n</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spacing w:val="-3"/>
          <w:lang w:eastAsia="en-GB"/>
        </w:rPr>
        <w:t>d</w:t>
      </w:r>
      <w:r w:rsidRPr="00044A51">
        <w:rPr>
          <w:rFonts w:ascii="Arial" w:eastAsia="Times New Roman" w:hAnsi="Arial" w:cs="Arial"/>
          <w:lang w:eastAsia="en-GB"/>
        </w:rPr>
        <w:t>,</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rm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5"/>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lang w:eastAsia="en-GB"/>
        </w:rPr>
        <w:t>, 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me, </w:t>
      </w:r>
      <w:r w:rsidRPr="00044A51">
        <w:rPr>
          <w:rFonts w:ascii="Arial" w:eastAsia="Times New Roman" w:hAnsi="Arial" w:cs="Arial"/>
          <w:spacing w:val="-13"/>
          <w:lang w:eastAsia="en-GB"/>
        </w:rPr>
        <w:t>and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da</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4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be for</w:t>
      </w:r>
      <w:r w:rsidRPr="00044A51">
        <w:rPr>
          <w:rFonts w:ascii="Arial" w:eastAsia="Times New Roman" w:hAnsi="Arial" w:cs="Arial"/>
          <w:spacing w:val="-3"/>
          <w:lang w:eastAsia="en-GB"/>
        </w:rPr>
        <w:t>w</w:t>
      </w:r>
      <w:r w:rsidRPr="00044A51">
        <w:rPr>
          <w:rFonts w:ascii="Arial" w:eastAsia="Times New Roman" w:hAnsi="Arial" w:cs="Arial"/>
          <w:lang w:eastAsia="en-GB"/>
        </w:rPr>
        <w:t>arded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other</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 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t</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spacing w:val="4"/>
          <w:lang w:eastAsia="en-GB"/>
        </w:rPr>
        <w:t>r</w:t>
      </w:r>
      <w:r w:rsidRPr="00044A51">
        <w:rPr>
          <w:rFonts w:ascii="Arial" w:eastAsia="Times New Roman" w:hAnsi="Arial" w:cs="Arial"/>
          <w:lang w:eastAsia="en-GB"/>
        </w:rPr>
        <w:t>,</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4"/>
          <w:lang w:eastAsia="en-GB"/>
        </w:rPr>
        <w:t>w</w:t>
      </w:r>
      <w:r w:rsidRPr="00044A51">
        <w:rPr>
          <w:rFonts w:ascii="Arial" w:eastAsia="Times New Roman" w:hAnsi="Arial" w:cs="Arial"/>
          <w:lang w:eastAsia="en-GB"/>
        </w:rPr>
        <w:t>or</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w:t>
      </w:r>
      <w:r w:rsidRPr="00044A51">
        <w:rPr>
          <w:rFonts w:ascii="Arial" w:eastAsia="Times New Roman" w:hAnsi="Arial" w:cs="Arial"/>
          <w:lang w:eastAsia="en-GB"/>
        </w:rPr>
        <w:t>ng 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te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p>
    <w:p w14:paraId="2DAAD1EC" w14:textId="77777777" w:rsidR="00044A51" w:rsidRPr="00044A51" w:rsidRDefault="00044A51" w:rsidP="00044A51">
      <w:pPr>
        <w:kinsoku w:val="0"/>
        <w:overflowPunct w:val="0"/>
        <w:spacing w:before="13" w:after="0" w:line="240" w:lineRule="exact"/>
        <w:jc w:val="both"/>
        <w:rPr>
          <w:rFonts w:ascii="Arial" w:hAnsi="Arial" w:cs="Arial"/>
        </w:rPr>
      </w:pPr>
    </w:p>
    <w:p w14:paraId="0D4403F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2" w:hanging="708"/>
        <w:jc w:val="both"/>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ts</w:t>
      </w:r>
      <w:r w:rsidRPr="00044A51">
        <w:rPr>
          <w:rFonts w:ascii="Arial" w:eastAsia="Times New Roman" w:hAnsi="Arial" w:cs="Arial"/>
          <w:spacing w:val="-4"/>
          <w:lang w:eastAsia="en-GB"/>
        </w:rPr>
        <w:t>i</w:t>
      </w:r>
      <w:r w:rsidRPr="00044A51">
        <w:rPr>
          <w:rFonts w:ascii="Arial" w:eastAsia="Times New Roman" w:hAnsi="Arial" w:cs="Arial"/>
          <w:lang w:eastAsia="en-GB"/>
        </w:rPr>
        <w:t>de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y</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ed</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11"/>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tra</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ry</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ur</w:t>
      </w:r>
      <w:r w:rsidRPr="00044A51">
        <w:rPr>
          <w:rFonts w:ascii="Arial" w:eastAsia="Times New Roman" w:hAnsi="Arial" w:cs="Arial"/>
          <w:spacing w:val="2"/>
          <w:lang w:eastAsia="en-GB"/>
        </w:rPr>
        <w:t>g</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7"/>
          <w:lang w:eastAsia="en-GB"/>
        </w:rPr>
        <w:t>e</w:t>
      </w:r>
      <w:r w:rsidRPr="00044A51">
        <w:rPr>
          <w:rFonts w:ascii="Arial" w:eastAsia="Times New Roman" w:hAnsi="Arial" w:cs="Arial"/>
          <w:spacing w:val="-3"/>
          <w:lang w:eastAsia="en-GB"/>
        </w:rPr>
        <w:t>e</w:t>
      </w:r>
      <w:r w:rsidRPr="00044A51">
        <w:rPr>
          <w:rFonts w:ascii="Arial" w:eastAsia="Times New Roman" w:hAnsi="Arial" w:cs="Arial"/>
          <w:spacing w:val="-2"/>
          <w:lang w:eastAsia="en-GB"/>
        </w:rPr>
        <w:t>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 may</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spacing w:val="-6"/>
          <w:lang w:eastAsia="en-GB"/>
        </w:rPr>
        <w:t>held</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ce</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ters</w:t>
      </w:r>
      <w:r w:rsidRPr="00044A51">
        <w:rPr>
          <w:rFonts w:ascii="Arial" w:eastAsia="Times New Roman" w:hAnsi="Arial" w:cs="Arial"/>
          <w:spacing w:val="5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 su</w:t>
      </w:r>
      <w:r w:rsidRPr="00044A51">
        <w:rPr>
          <w:rFonts w:ascii="Arial" w:eastAsia="Times New Roman" w:hAnsi="Arial" w:cs="Arial"/>
          <w:spacing w:val="-1"/>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spacing w:val="3"/>
          <w:lang w:eastAsia="en-GB"/>
        </w:rPr>
        <w:t>r</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4"/>
          <w:lang w:eastAsia="en-GB"/>
        </w:rPr>
        <w:t>o</w:t>
      </w:r>
      <w:r w:rsidRPr="00044A51">
        <w:rPr>
          <w:rFonts w:ascii="Arial" w:eastAsia="Times New Roman" w:hAnsi="Arial" w:cs="Arial"/>
          <w:spacing w:val="2"/>
          <w:lang w:eastAsia="en-GB"/>
        </w:rPr>
        <w:t>r</w:t>
      </w:r>
      <w:r w:rsidRPr="00044A51">
        <w:rPr>
          <w:rFonts w:ascii="Arial" w:eastAsia="Times New Roman" w:hAnsi="Arial" w:cs="Arial"/>
          <w:spacing w:val="-1"/>
          <w:lang w:eastAsia="en-GB"/>
        </w:rPr>
        <w:t>u</w:t>
      </w:r>
      <w:r w:rsidRPr="00044A51">
        <w:rPr>
          <w:rFonts w:ascii="Arial" w:eastAsia="Times New Roman" w:hAnsi="Arial" w:cs="Arial"/>
          <w:lang w:eastAsia="en-GB"/>
        </w:rPr>
        <w:t>m</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3"/>
          <w:lang w:eastAsia="en-GB"/>
        </w:rPr>
        <w:t>s</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 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da</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y </w:t>
      </w:r>
      <w:r w:rsidRPr="00044A51">
        <w:rPr>
          <w:rFonts w:ascii="Arial" w:eastAsia="Times New Roman" w:hAnsi="Arial" w:cs="Arial"/>
          <w:spacing w:val="1"/>
          <w:lang w:eastAsia="en-GB"/>
        </w:rPr>
        <w:t>s</w:t>
      </w:r>
      <w:r w:rsidRPr="00044A51">
        <w:rPr>
          <w:rFonts w:ascii="Arial" w:eastAsia="Times New Roman" w:hAnsi="Arial" w:cs="Arial"/>
          <w:lang w:eastAsia="en-GB"/>
        </w:rPr>
        <w:t>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4"/>
          <w:lang w:eastAsia="en-GB"/>
        </w:rPr>
        <w:t>i</w:t>
      </w:r>
      <w:r w:rsidRPr="00044A51">
        <w:rPr>
          <w:rFonts w:ascii="Arial" w:eastAsia="Times New Roman" w:hAnsi="Arial" w:cs="Arial"/>
          <w:lang w:eastAsia="en-GB"/>
        </w:rPr>
        <w:t>ng</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to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to </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ther attendees at   the same time as the meeting notice is sent out, recognising that if the matter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oral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case,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be </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2"/>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w:t>
      </w:r>
    </w:p>
    <w:p w14:paraId="05598556" w14:textId="77777777" w:rsidR="00044A51" w:rsidRPr="00044A51" w:rsidRDefault="00044A51" w:rsidP="00044A51">
      <w:pPr>
        <w:ind w:left="720"/>
        <w:contextualSpacing/>
        <w:jc w:val="both"/>
        <w:rPr>
          <w:rFonts w:ascii="Arial" w:hAnsi="Arial" w:cs="Arial"/>
        </w:rPr>
      </w:pPr>
    </w:p>
    <w:p w14:paraId="565CDCDA" w14:textId="77777777" w:rsidR="00044A51" w:rsidRPr="00044A51" w:rsidRDefault="00044A51" w:rsidP="00044A51">
      <w:pPr>
        <w:widowControl w:val="0"/>
        <w:numPr>
          <w:ilvl w:val="1"/>
          <w:numId w:val="10"/>
        </w:numPr>
        <w:autoSpaceDE w:val="0"/>
        <w:autoSpaceDN w:val="0"/>
        <w:adjustRightInd w:val="0"/>
        <w:spacing w:after="0" w:line="240" w:lineRule="auto"/>
        <w:ind w:left="708" w:hanging="708"/>
        <w:jc w:val="both"/>
        <w:rPr>
          <w:rFonts w:ascii="Arial" w:hAnsi="Arial" w:cs="Arial"/>
        </w:rPr>
      </w:pPr>
      <w:r w:rsidRPr="00044A51">
        <w:rPr>
          <w:rFonts w:ascii="Arial" w:hAnsi="Arial" w:cs="Arial"/>
        </w:rPr>
        <w:t>The agreement of the Chair is required to cancel, postpone, or amend meeting arrangements with a minimum notice of five working days. If the Chair is unavailable, agreement of the vice-chair will be required.</w:t>
      </w:r>
    </w:p>
    <w:p w14:paraId="43918245" w14:textId="77777777" w:rsidR="00044A51" w:rsidRPr="00044A51" w:rsidRDefault="00044A51" w:rsidP="00044A51">
      <w:pPr>
        <w:spacing w:after="0"/>
        <w:ind w:left="720"/>
        <w:contextualSpacing/>
        <w:rPr>
          <w:rFonts w:ascii="Arial" w:hAnsi="Arial" w:cs="Arial"/>
        </w:rPr>
      </w:pPr>
    </w:p>
    <w:p w14:paraId="403F5A32" w14:textId="77777777" w:rsidR="00044A51" w:rsidRPr="00044A51" w:rsidRDefault="00044A51" w:rsidP="00044A51">
      <w:pPr>
        <w:ind w:left="708" w:hanging="708"/>
        <w:jc w:val="both"/>
        <w:rPr>
          <w:rFonts w:ascii="Arial" w:hAnsi="Arial" w:cs="Arial"/>
        </w:rPr>
      </w:pPr>
      <w:r w:rsidRPr="00044A51">
        <w:rPr>
          <w:rFonts w:ascii="Arial" w:hAnsi="Arial" w:cs="Arial"/>
        </w:rPr>
        <w:t>5.8</w:t>
      </w:r>
      <w:r w:rsidRPr="00044A51">
        <w:rPr>
          <w:rFonts w:ascii="Arial" w:hAnsi="Arial" w:cs="Arial"/>
        </w:rPr>
        <w:tab/>
      </w:r>
      <w:r w:rsidRPr="00044A51">
        <w:rPr>
          <w:rFonts w:ascii="Arial" w:hAnsi="Arial" w:cs="Arial"/>
        </w:rPr>
        <w:tab/>
        <w:t>If meetings are cancelled, it is anticipated that updates to members on non-standing reports will still be circulated unless otherwise agreed with the Chair.</w:t>
      </w:r>
    </w:p>
    <w:p w14:paraId="597414CB"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spacing w:val="-4"/>
        </w:rPr>
        <w:t>A</w:t>
      </w:r>
      <w:r w:rsidRPr="00044A51">
        <w:rPr>
          <w:rFonts w:ascii="Arial" w:eastAsia="Times New Roman" w:hAnsi="Arial" w:cs="Arial"/>
          <w:b/>
          <w:bCs/>
        </w:rPr>
        <w:t>T</w:t>
      </w:r>
      <w:r w:rsidRPr="00044A51">
        <w:rPr>
          <w:rFonts w:ascii="Arial" w:eastAsia="Times New Roman" w:hAnsi="Arial" w:cs="Arial"/>
          <w:b/>
          <w:bCs/>
          <w:spacing w:val="-2"/>
        </w:rPr>
        <w:t>T</w:t>
      </w:r>
      <w:r w:rsidRPr="00044A51">
        <w:rPr>
          <w:rFonts w:ascii="Arial" w:eastAsia="Times New Roman" w:hAnsi="Arial" w:cs="Arial"/>
          <w:b/>
          <w:bCs/>
          <w:spacing w:val="1"/>
        </w:rPr>
        <w:t>E</w:t>
      </w:r>
      <w:r w:rsidRPr="00044A51">
        <w:rPr>
          <w:rFonts w:ascii="Arial" w:eastAsia="Times New Roman" w:hAnsi="Arial" w:cs="Arial"/>
          <w:b/>
          <w:bCs/>
          <w:spacing w:val="-2"/>
        </w:rPr>
        <w:t>N</w:t>
      </w:r>
      <w:r w:rsidRPr="00044A51">
        <w:rPr>
          <w:rFonts w:ascii="Arial" w:eastAsia="Times New Roman" w:hAnsi="Arial" w:cs="Arial"/>
          <w:b/>
          <w:bCs/>
          <w:spacing w:val="3"/>
        </w:rPr>
        <w:t>D</w:t>
      </w:r>
      <w:r w:rsidRPr="00044A51">
        <w:rPr>
          <w:rFonts w:ascii="Arial" w:eastAsia="Times New Roman" w:hAnsi="Arial" w:cs="Arial"/>
          <w:b/>
          <w:bCs/>
          <w:spacing w:val="-6"/>
        </w:rPr>
        <w:t>A</w:t>
      </w:r>
      <w:r w:rsidRPr="00044A51">
        <w:rPr>
          <w:rFonts w:ascii="Arial" w:eastAsia="Times New Roman" w:hAnsi="Arial" w:cs="Arial"/>
          <w:b/>
          <w:bCs/>
          <w:spacing w:val="-2"/>
        </w:rPr>
        <w:t>N</w:t>
      </w:r>
      <w:r w:rsidRPr="00044A51">
        <w:rPr>
          <w:rFonts w:ascii="Arial" w:eastAsia="Times New Roman" w:hAnsi="Arial" w:cs="Arial"/>
          <w:b/>
          <w:bCs/>
          <w:spacing w:val="1"/>
        </w:rPr>
        <w:t>C</w:t>
      </w:r>
      <w:r w:rsidRPr="00044A51">
        <w:rPr>
          <w:rFonts w:ascii="Arial" w:eastAsia="Times New Roman" w:hAnsi="Arial" w:cs="Arial"/>
          <w:b/>
          <w:bCs/>
        </w:rPr>
        <w:t>E</w:t>
      </w:r>
      <w:r w:rsidRPr="00044A51">
        <w:rPr>
          <w:rFonts w:ascii="Arial" w:eastAsia="Times New Roman" w:hAnsi="Arial" w:cs="Arial"/>
          <w:b/>
          <w:bCs/>
          <w:spacing w:val="2"/>
        </w:rPr>
        <w:t xml:space="preserve"> </w:t>
      </w:r>
      <w:r w:rsidRPr="00044A51">
        <w:rPr>
          <w:rFonts w:ascii="Arial" w:eastAsia="Times New Roman" w:hAnsi="Arial" w:cs="Arial"/>
          <w:b/>
          <w:bCs/>
          <w:spacing w:val="-6"/>
        </w:rPr>
        <w:t>A</w:t>
      </w:r>
      <w:r w:rsidRPr="00044A51">
        <w:rPr>
          <w:rFonts w:ascii="Arial" w:eastAsia="Times New Roman" w:hAnsi="Arial" w:cs="Arial"/>
          <w:b/>
          <w:bCs/>
        </w:rPr>
        <w:t xml:space="preserve">T </w:t>
      </w:r>
      <w:r w:rsidRPr="00044A51">
        <w:rPr>
          <w:rFonts w:ascii="Arial" w:eastAsia="Times New Roman" w:hAnsi="Arial" w:cs="Arial"/>
          <w:b/>
          <w:bCs/>
          <w:spacing w:val="1"/>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GS</w:t>
      </w:r>
    </w:p>
    <w:p w14:paraId="554E8769" w14:textId="77777777" w:rsidR="00044A51" w:rsidRPr="00044A51" w:rsidRDefault="00044A51" w:rsidP="00044A51">
      <w:pPr>
        <w:kinsoku w:val="0"/>
        <w:overflowPunct w:val="0"/>
        <w:spacing w:before="13" w:after="0" w:line="240" w:lineRule="exact"/>
        <w:rPr>
          <w:rFonts w:ascii="Arial" w:hAnsi="Arial" w:cs="Arial"/>
        </w:rPr>
      </w:pPr>
    </w:p>
    <w:p w14:paraId="40ADB4E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embers</w:t>
      </w:r>
      <w:r w:rsidRPr="00044A51">
        <w:rPr>
          <w:rFonts w:ascii="Arial" w:eastAsia="Times New Roman" w:hAnsi="Arial" w:cs="Arial"/>
          <w:spacing w:val="3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nd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more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ssed</w:t>
      </w:r>
      <w:r w:rsidRPr="00044A51">
        <w:rPr>
          <w:rFonts w:ascii="Arial" w:eastAsia="Times New Roman" w:hAnsi="Arial" w:cs="Arial"/>
          <w:spacing w:val="3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1"/>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a</w:t>
      </w:r>
      <w:r w:rsidRPr="00044A51">
        <w:rPr>
          <w:rFonts w:ascii="Arial" w:eastAsia="Times New Roman" w:hAnsi="Arial" w:cs="Arial"/>
          <w:lang w:eastAsia="en-GB"/>
        </w:rPr>
        <w:t>rt</w:t>
      </w:r>
      <w:r w:rsidRPr="00044A51">
        <w:rPr>
          <w:rFonts w:ascii="Arial" w:eastAsia="Times New Roman" w:hAnsi="Arial" w:cs="Arial"/>
          <w:spacing w:val="3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 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see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9.</w:t>
      </w:r>
      <w:r w:rsidRPr="00044A51">
        <w:rPr>
          <w:rFonts w:ascii="Arial" w:eastAsia="Times New Roman" w:hAnsi="Arial" w:cs="Arial"/>
          <w:spacing w:val="1"/>
          <w:lang w:eastAsia="en-GB"/>
        </w:rPr>
        <w:t>4</w:t>
      </w:r>
      <w:r w:rsidRPr="00044A51">
        <w:rPr>
          <w:rFonts w:ascii="Arial" w:eastAsia="Times New Roman" w:hAnsi="Arial" w:cs="Arial"/>
          <w:lang w:eastAsia="en-GB"/>
        </w:rPr>
        <w:t>.</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nce</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2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 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 a</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mem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on</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p>
    <w:p w14:paraId="630252D1" w14:textId="77777777" w:rsidR="00044A51" w:rsidRPr="00044A51" w:rsidRDefault="00044A51" w:rsidP="00044A51">
      <w:pPr>
        <w:spacing w:after="0"/>
        <w:ind w:left="720"/>
        <w:contextualSpacing/>
        <w:rPr>
          <w:rFonts w:ascii="Arial" w:hAnsi="Arial" w:cs="Arial"/>
          <w:spacing w:val="1"/>
        </w:rPr>
      </w:pPr>
    </w:p>
    <w:p w14:paraId="6B3005A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 xml:space="preserve">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l</w:t>
      </w:r>
      <w:r w:rsidRPr="00044A51">
        <w:rPr>
          <w:rFonts w:ascii="Arial" w:eastAsia="Times New Roman" w:hAnsi="Arial" w:cs="Arial"/>
          <w:lang w:eastAsia="en-GB"/>
        </w:rPr>
        <w:t>l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2"/>
          <w:lang w:eastAsia="en-GB"/>
        </w:rPr>
        <w:t>i</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nted,</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4"/>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compr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re ab</w:t>
      </w:r>
      <w:r w:rsidRPr="00044A51">
        <w:rPr>
          <w:rFonts w:ascii="Arial" w:eastAsia="Times New Roman" w:hAnsi="Arial" w:cs="Arial"/>
          <w:spacing w:val="1"/>
          <w:lang w:eastAsia="en-GB"/>
        </w:rPr>
        <w:t>l</w:t>
      </w:r>
      <w:r w:rsidRPr="00044A51">
        <w:rPr>
          <w:rFonts w:ascii="Arial" w:eastAsia="Times New Roman" w:hAnsi="Arial" w:cs="Arial"/>
          <w:lang w:eastAsia="en-GB"/>
        </w:rPr>
        <w:t>e 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s</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3"/>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4"/>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S</w:t>
      </w:r>
      <w:r w:rsidRPr="00044A51">
        <w:rPr>
          <w:rFonts w:ascii="Arial" w:eastAsia="Times New Roman" w:hAnsi="Arial" w:cs="Arial"/>
          <w:lang w:eastAsia="en-GB"/>
        </w:rPr>
        <w:t>oc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ct</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2</w:t>
      </w:r>
      <w:r w:rsidRPr="00044A51">
        <w:rPr>
          <w:rFonts w:ascii="Arial" w:eastAsia="Times New Roman" w:hAnsi="Arial" w:cs="Arial"/>
          <w:spacing w:val="-1"/>
          <w:lang w:eastAsia="en-GB"/>
        </w:rPr>
        <w:t>0</w:t>
      </w:r>
      <w:r w:rsidRPr="00044A51">
        <w:rPr>
          <w:rFonts w:ascii="Arial" w:eastAsia="Times New Roman" w:hAnsi="Arial" w:cs="Arial"/>
          <w:lang w:eastAsia="en-GB"/>
        </w:rPr>
        <w:t>1</w:t>
      </w:r>
      <w:r w:rsidRPr="00044A51">
        <w:rPr>
          <w:rFonts w:ascii="Arial" w:eastAsia="Times New Roman" w:hAnsi="Arial" w:cs="Arial"/>
          <w:spacing w:val="-1"/>
          <w:lang w:eastAsia="en-GB"/>
        </w:rPr>
        <w:t>1</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1</w:t>
      </w:r>
      <w:r w:rsidRPr="00044A51">
        <w:rPr>
          <w:rFonts w:ascii="Arial" w:eastAsia="Times New Roman" w:hAnsi="Arial" w:cs="Arial"/>
          <w:spacing w:val="-1"/>
          <w:lang w:eastAsia="en-GB"/>
        </w:rPr>
        <w:t>1</w:t>
      </w:r>
      <w:r w:rsidRPr="00044A51">
        <w:rPr>
          <w:rFonts w:ascii="Arial" w:eastAsia="Times New Roman" w:hAnsi="Arial" w:cs="Arial"/>
          <w:lang w:eastAsia="en-GB"/>
        </w:rPr>
        <w:t>4</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L</w:t>
      </w:r>
      <w:r w:rsidRPr="00044A51">
        <w:rPr>
          <w:rFonts w:ascii="Arial" w:eastAsia="Times New Roman" w:hAnsi="Arial" w:cs="Arial"/>
          <w:spacing w:val="-1"/>
          <w:lang w:eastAsia="en-GB"/>
        </w:rPr>
        <w:t>o</w:t>
      </w:r>
      <w:r w:rsidRPr="00044A51">
        <w:rPr>
          <w:rFonts w:ascii="Arial" w:eastAsia="Times New Roman" w:hAnsi="Arial" w:cs="Arial"/>
          <w:lang w:eastAsia="en-GB"/>
        </w:rPr>
        <w:t>cal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Go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n</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1"/>
          <w:lang w:eastAsia="en-GB"/>
        </w:rPr>
        <w:t>A</w:t>
      </w:r>
      <w:r w:rsidRPr="00044A51">
        <w:rPr>
          <w:rFonts w:ascii="Arial" w:eastAsia="Times New Roman" w:hAnsi="Arial" w:cs="Arial"/>
          <w:lang w:eastAsia="en-GB"/>
        </w:rPr>
        <w:t>ct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1</w:t>
      </w:r>
      <w:r w:rsidRPr="00044A51">
        <w:rPr>
          <w:rFonts w:ascii="Arial" w:eastAsia="Times New Roman" w:hAnsi="Arial" w:cs="Arial"/>
          <w:spacing w:val="-1"/>
          <w:lang w:eastAsia="en-GB"/>
        </w:rPr>
        <w:t>9</w:t>
      </w:r>
      <w:r w:rsidRPr="00044A51">
        <w:rPr>
          <w:rFonts w:ascii="Arial" w:eastAsia="Times New Roman" w:hAnsi="Arial" w:cs="Arial"/>
          <w:lang w:eastAsia="en-GB"/>
        </w:rPr>
        <w:t>88</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nts</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2</w:t>
      </w:r>
      <w:r w:rsidRPr="00044A51">
        <w:rPr>
          <w:rFonts w:ascii="Arial" w:eastAsia="Times New Roman" w:hAnsi="Arial" w:cs="Arial"/>
          <w:spacing w:val="-1"/>
          <w:lang w:eastAsia="en-GB"/>
        </w:rPr>
        <w:t>0</w:t>
      </w:r>
      <w:r w:rsidRPr="00044A51">
        <w:rPr>
          <w:rFonts w:ascii="Arial" w:eastAsia="Times New Roman" w:hAnsi="Arial" w:cs="Arial"/>
          <w:lang w:eastAsia="en-GB"/>
        </w:rPr>
        <w:t>11</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4"/>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4"/>
          <w:lang w:eastAsia="en-GB"/>
        </w:rPr>
        <w:t>u</w:t>
      </w:r>
      <w:r w:rsidRPr="00044A51">
        <w:rPr>
          <w:rFonts w:ascii="Arial" w:eastAsia="Times New Roman" w:hAnsi="Arial" w:cs="Arial"/>
          <w:lang w:eastAsia="en-GB"/>
        </w:rPr>
        <w:t>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stat</w:t>
      </w:r>
      <w:r w:rsidRPr="00044A51">
        <w:rPr>
          <w:rFonts w:ascii="Arial" w:eastAsia="Times New Roman" w:hAnsi="Arial" w:cs="Arial"/>
          <w:spacing w:val="-3"/>
          <w:lang w:eastAsia="en-GB"/>
        </w:rPr>
        <w:t>u</w:t>
      </w:r>
      <w:r w:rsidRPr="00044A51">
        <w:rPr>
          <w:rFonts w:ascii="Arial" w:eastAsia="Times New Roman" w:hAnsi="Arial" w:cs="Arial"/>
          <w:lang w:eastAsia="en-GB"/>
        </w:rPr>
        <w:t>tory</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nce</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spacing w:val="1"/>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cers</w:t>
      </w:r>
      <w:r w:rsidRPr="00044A51">
        <w:rPr>
          <w:rFonts w:ascii="Arial" w:eastAsia="Times New Roman" w:hAnsi="Arial" w:cs="Arial"/>
          <w:spacing w:val="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en</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ns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 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5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nd</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meetings of the JARAP, or</w:t>
      </w:r>
      <w:r w:rsidRPr="00044A51">
        <w:rPr>
          <w:rFonts w:ascii="Arial" w:eastAsia="Times New Roman" w:hAnsi="Arial" w:cs="Arial"/>
          <w:spacing w:val="4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 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na</w:t>
      </w:r>
      <w:r w:rsidRPr="00044A51">
        <w:rPr>
          <w:rFonts w:ascii="Arial" w:eastAsia="Times New Roman" w:hAnsi="Arial" w:cs="Arial"/>
          <w:spacing w:val="1"/>
          <w:lang w:eastAsia="en-GB"/>
        </w:rPr>
        <w:t>t</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ves.</w:t>
      </w:r>
    </w:p>
    <w:p w14:paraId="2C559676" w14:textId="77777777" w:rsidR="00044A51" w:rsidRPr="00044A51" w:rsidRDefault="00044A51" w:rsidP="00044A51">
      <w:pPr>
        <w:kinsoku w:val="0"/>
        <w:overflowPunct w:val="0"/>
        <w:spacing w:before="9" w:after="0" w:line="150" w:lineRule="exact"/>
        <w:rPr>
          <w:rFonts w:ascii="Arial" w:hAnsi="Arial" w:cs="Arial"/>
        </w:rPr>
      </w:pPr>
    </w:p>
    <w:p w14:paraId="6A79E8B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before="72" w:after="0" w:line="240" w:lineRule="auto"/>
        <w:ind w:left="708" w:right="119"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spacing w:val="-3"/>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spacing w:val="-2"/>
          <w:lang w:eastAsia="en-GB"/>
        </w:rPr>
        <w:t>i</w:t>
      </w:r>
      <w:r w:rsidRPr="00044A51">
        <w:rPr>
          <w:rFonts w:ascii="Arial" w:eastAsia="Times New Roman" w:hAnsi="Arial" w:cs="Arial"/>
          <w:lang w:eastAsia="en-GB"/>
        </w:rPr>
        <w:t>nv</w:t>
      </w:r>
      <w:r w:rsidRPr="00044A51">
        <w:rPr>
          <w:rFonts w:ascii="Arial" w:eastAsia="Times New Roman" w:hAnsi="Arial" w:cs="Arial"/>
          <w:spacing w:val="-2"/>
          <w:lang w:eastAsia="en-GB"/>
        </w:rPr>
        <w:t>i</w:t>
      </w:r>
      <w:r w:rsidRPr="00044A51">
        <w:rPr>
          <w:rFonts w:ascii="Arial" w:eastAsia="Times New Roman" w:hAnsi="Arial" w:cs="Arial"/>
          <w:lang w:eastAsia="en-GB"/>
        </w:rPr>
        <w:t>ted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as</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 xml:space="preserve">th the  </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es </w:t>
      </w:r>
      <w:r w:rsidRPr="00044A51">
        <w:rPr>
          <w:rFonts w:ascii="Arial" w:eastAsia="Times New Roman" w:hAnsi="Arial" w:cs="Arial"/>
          <w:spacing w:val="-3"/>
          <w:lang w:eastAsia="en-GB"/>
        </w:rPr>
        <w:t>o</w:t>
      </w:r>
      <w:r w:rsidRPr="00044A51">
        <w:rPr>
          <w:rFonts w:ascii="Arial" w:eastAsia="Times New Roman" w:hAnsi="Arial" w:cs="Arial"/>
          <w:lang w:eastAsia="en-GB"/>
        </w:rPr>
        <w:t>f the e</w:t>
      </w:r>
      <w:r w:rsidRPr="00044A51">
        <w:rPr>
          <w:rFonts w:ascii="Arial" w:eastAsia="Times New Roman" w:hAnsi="Arial" w:cs="Arial"/>
          <w:spacing w:val="-3"/>
          <w:lang w:eastAsia="en-GB"/>
        </w:rPr>
        <w:t>x</w:t>
      </w:r>
      <w:r w:rsidRPr="00044A51">
        <w:rPr>
          <w:rFonts w:ascii="Arial" w:eastAsia="Times New Roman" w:hAnsi="Arial" w:cs="Arial"/>
          <w:lang w:eastAsia="en-GB"/>
        </w:rPr>
        <w:t>ternal a</w:t>
      </w:r>
      <w:r w:rsidRPr="00044A51">
        <w:rPr>
          <w:rFonts w:ascii="Arial" w:eastAsia="Times New Roman" w:hAnsi="Arial" w:cs="Arial"/>
          <w:spacing w:val="-4"/>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 se</w:t>
      </w:r>
      <w:r w:rsidRPr="00044A51">
        <w:rPr>
          <w:rFonts w:ascii="Arial" w:eastAsia="Times New Roman" w:hAnsi="Arial" w:cs="Arial"/>
          <w:spacing w:val="-1"/>
          <w:lang w:eastAsia="en-GB"/>
        </w:rPr>
        <w:t>p</w:t>
      </w:r>
      <w:r w:rsidRPr="00044A51">
        <w:rPr>
          <w:rFonts w:ascii="Arial" w:eastAsia="Times New Roman" w:hAnsi="Arial" w:cs="Arial"/>
          <w:lang w:eastAsia="en-GB"/>
        </w:rPr>
        <w:t>arate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 at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st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a </w:t>
      </w:r>
      <w:r w:rsidRPr="00044A51">
        <w:rPr>
          <w:rFonts w:ascii="Arial" w:eastAsia="Times New Roman" w:hAnsi="Arial" w:cs="Arial"/>
          <w:spacing w:val="-2"/>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p>
    <w:p w14:paraId="61E25328" w14:textId="77777777" w:rsidR="00044A51" w:rsidRPr="00044A51" w:rsidRDefault="00044A51" w:rsidP="00044A51">
      <w:pPr>
        <w:widowControl w:val="0"/>
        <w:tabs>
          <w:tab w:val="left" w:pos="698"/>
        </w:tabs>
        <w:kinsoku w:val="0"/>
        <w:overflowPunct w:val="0"/>
        <w:autoSpaceDE w:val="0"/>
        <w:autoSpaceDN w:val="0"/>
        <w:adjustRightInd w:val="0"/>
        <w:spacing w:before="72" w:after="0" w:line="240" w:lineRule="auto"/>
        <w:ind w:left="708" w:right="119"/>
        <w:rPr>
          <w:rFonts w:ascii="Arial" w:eastAsia="Times New Roman" w:hAnsi="Arial" w:cs="Arial"/>
          <w:lang w:eastAsia="en-GB"/>
        </w:rPr>
      </w:pPr>
    </w:p>
    <w:p w14:paraId="429CFDB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2" w:hanging="708"/>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ree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u</w:t>
      </w:r>
      <w:r w:rsidRPr="00044A51">
        <w:rPr>
          <w:rFonts w:ascii="Arial" w:eastAsia="Times New Roman" w:hAnsi="Arial" w:cs="Arial"/>
          <w:lang w:eastAsia="en-GB"/>
        </w:rPr>
        <w:t>st</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3"/>
          <w:lang w:eastAsia="en-GB"/>
        </w:rPr>
        <w:t xml:space="preserve"> 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eti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 be d</w:t>
      </w:r>
      <w:r w:rsidRPr="00044A51">
        <w:rPr>
          <w:rFonts w:ascii="Arial" w:eastAsia="Times New Roman" w:hAnsi="Arial" w:cs="Arial"/>
          <w:spacing w:val="-1"/>
          <w:lang w:eastAsia="en-GB"/>
        </w:rPr>
        <w:t>e</w:t>
      </w:r>
      <w:r w:rsidRPr="00044A51">
        <w:rPr>
          <w:rFonts w:ascii="Arial" w:eastAsia="Times New Roman" w:hAnsi="Arial" w:cs="Arial"/>
          <w:lang w:eastAsia="en-GB"/>
        </w:rPr>
        <w:t>emed</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te, 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mu</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e e</w:t>
      </w:r>
      <w:r w:rsidRPr="00044A51">
        <w:rPr>
          <w:rFonts w:ascii="Arial" w:eastAsia="Times New Roman" w:hAnsi="Arial" w:cs="Arial"/>
          <w:spacing w:val="-1"/>
          <w:lang w:eastAsia="en-GB"/>
        </w:rPr>
        <w:t>i</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vice-chair.</w:t>
      </w:r>
    </w:p>
    <w:p w14:paraId="1BBE7408" w14:textId="77777777" w:rsidR="00044A51" w:rsidRPr="00044A51" w:rsidRDefault="00044A51" w:rsidP="00044A51">
      <w:pPr>
        <w:kinsoku w:val="0"/>
        <w:overflowPunct w:val="0"/>
        <w:spacing w:before="10" w:after="0" w:line="240" w:lineRule="exact"/>
        <w:rPr>
          <w:rFonts w:ascii="Arial" w:hAnsi="Arial" w:cs="Arial"/>
        </w:rPr>
      </w:pPr>
    </w:p>
    <w:p w14:paraId="747617DE"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at</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spacing w:val="5"/>
          <w:lang w:eastAsia="en-GB"/>
        </w:rPr>
        <w:t>n</w:t>
      </w:r>
      <w:r w:rsidRPr="00044A51">
        <w:rPr>
          <w:rFonts w:ascii="Arial" w:eastAsia="Times New Roman" w:hAnsi="Arial" w:cs="Arial"/>
          <w:lang w:eastAsia="en-GB"/>
        </w:rPr>
        <w:t>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ms</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ed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m</w:t>
      </w:r>
      <w:r w:rsidRPr="00044A51">
        <w:rPr>
          <w:rFonts w:ascii="Arial" w:eastAsia="Times New Roman" w:hAnsi="Arial" w:cs="Arial"/>
          <w:lang w:eastAsia="en-GB"/>
        </w:rPr>
        <w:t>merci</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ve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or co</w:t>
      </w:r>
      <w:r w:rsidRPr="00044A51">
        <w:rPr>
          <w:rFonts w:ascii="Arial" w:eastAsia="Times New Roman" w:hAnsi="Arial" w:cs="Arial"/>
          <w:spacing w:val="-1"/>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emed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ff 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pri</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ess,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rec</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rd </w:t>
      </w:r>
      <w:r w:rsidRPr="00044A51">
        <w:rPr>
          <w:rFonts w:ascii="Arial" w:eastAsia="Times New Roman" w:hAnsi="Arial" w:cs="Arial"/>
          <w:lang w:eastAsia="en-GB"/>
        </w:rPr>
        <w:lastRenderedPageBreak/>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pub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p>
    <w:p w14:paraId="717E8BFE" w14:textId="77777777" w:rsidR="00044A51" w:rsidRPr="00044A51" w:rsidRDefault="00044A51" w:rsidP="00044A51">
      <w:pPr>
        <w:kinsoku w:val="0"/>
        <w:overflowPunct w:val="0"/>
        <w:spacing w:before="13" w:after="0" w:line="240" w:lineRule="exact"/>
        <w:rPr>
          <w:rFonts w:ascii="Arial" w:hAnsi="Arial" w:cs="Arial"/>
        </w:rPr>
      </w:pPr>
    </w:p>
    <w:p w14:paraId="1ECD824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ate</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e.g.,</w:t>
      </w:r>
      <w:r w:rsidRPr="00044A51">
        <w:rPr>
          <w:rFonts w:ascii="Arial" w:eastAsia="Times New Roman" w:hAnsi="Arial" w:cs="Arial"/>
          <w:spacing w:val="3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bri</w:t>
      </w:r>
      <w:r w:rsidRPr="00044A51">
        <w:rPr>
          <w:rFonts w:ascii="Arial" w:eastAsia="Times New Roman" w:hAnsi="Arial" w:cs="Arial"/>
          <w:spacing w:val="-4"/>
          <w:lang w:eastAsia="en-GB"/>
        </w:rPr>
        <w:t>e</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tr</w:t>
      </w:r>
      <w:r w:rsidRPr="00044A51">
        <w:rPr>
          <w:rFonts w:ascii="Arial" w:eastAsia="Times New Roman" w:hAnsi="Arial" w:cs="Arial"/>
          <w:spacing w:val="-3"/>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ses</w:t>
      </w:r>
      <w:r w:rsidRPr="00044A51">
        <w:rPr>
          <w:rFonts w:ascii="Arial" w:eastAsia="Times New Roman" w:hAnsi="Arial" w:cs="Arial"/>
          <w:spacing w:val="3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ut</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prese</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t </w:t>
      </w:r>
      <w:r w:rsidRPr="00044A51">
        <w:rPr>
          <w:rFonts w:ascii="Arial" w:eastAsia="Times New Roman" w:hAnsi="Arial" w:cs="Arial"/>
          <w:spacing w:val="36"/>
          <w:lang w:eastAsia="en-GB"/>
        </w:rPr>
        <w:t>if</w:t>
      </w:r>
      <w:r w:rsidRPr="00044A51">
        <w:rPr>
          <w:rFonts w:ascii="Arial" w:eastAsia="Times New Roman" w:hAnsi="Arial" w:cs="Arial"/>
          <w:lang w:eastAsia="en-GB"/>
        </w:rPr>
        <w:t xml:space="preserve"> </w:t>
      </w:r>
      <w:r w:rsidRPr="00044A51">
        <w:rPr>
          <w:rFonts w:ascii="Arial" w:eastAsia="Times New Roman" w:hAnsi="Arial" w:cs="Arial"/>
          <w:spacing w:val="36"/>
          <w:lang w:eastAsia="en-GB"/>
        </w:rPr>
        <w:t>they</w:t>
      </w:r>
      <w:r w:rsidRPr="00044A51">
        <w:rPr>
          <w:rFonts w:ascii="Arial" w:eastAsia="Times New Roman" w:hAnsi="Arial" w:cs="Arial"/>
          <w:lang w:eastAsia="en-GB"/>
        </w:rPr>
        <w:t xml:space="preserve"> </w:t>
      </w:r>
      <w:r w:rsidRPr="00044A51">
        <w:rPr>
          <w:rFonts w:ascii="Arial" w:eastAsia="Times New Roman" w:hAnsi="Arial" w:cs="Arial"/>
          <w:spacing w:val="34"/>
          <w:lang w:eastAsia="en-GB"/>
        </w:rPr>
        <w:t>so</w:t>
      </w:r>
      <w:r w:rsidRPr="00044A51">
        <w:rPr>
          <w:rFonts w:ascii="Arial" w:eastAsia="Times New Roman" w:hAnsi="Arial" w:cs="Arial"/>
          <w:lang w:eastAsia="en-GB"/>
        </w:rPr>
        <w:t xml:space="preserve"> </w:t>
      </w:r>
      <w:r w:rsidRPr="00044A51">
        <w:rPr>
          <w:rFonts w:ascii="Arial" w:eastAsia="Times New Roman" w:hAnsi="Arial" w:cs="Arial"/>
          <w:spacing w:val="35"/>
          <w:lang w:eastAsia="en-GB"/>
        </w:rPr>
        <w:t>decide</w:t>
      </w:r>
      <w:r w:rsidRPr="00044A51">
        <w:rPr>
          <w:rFonts w:ascii="Arial" w:eastAsia="Times New Roman" w:hAnsi="Arial" w:cs="Arial"/>
          <w:lang w:eastAsia="en-GB"/>
        </w:rPr>
        <w:t>. F</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mal </w:t>
      </w:r>
      <w:r w:rsidRPr="00044A51">
        <w:rPr>
          <w:rFonts w:ascii="Arial" w:eastAsia="Times New Roman" w:hAnsi="Arial" w:cs="Arial"/>
          <w:spacing w:val="-1"/>
          <w:lang w:eastAsia="en-GB"/>
        </w:rPr>
        <w:t>d</w:t>
      </w:r>
      <w:r w:rsidRPr="00044A51">
        <w:rPr>
          <w:rFonts w:ascii="Arial" w:eastAsia="Times New Roman" w:hAnsi="Arial" w:cs="Arial"/>
          <w:lang w:eastAsia="en-GB"/>
        </w:rPr>
        <w:t>ec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spacing w:val="-3"/>
          <w:lang w:eastAsia="en-GB"/>
        </w:rPr>
        <w:t>e</w:t>
      </w:r>
      <w:r w:rsidRPr="00044A51">
        <w:rPr>
          <w:rFonts w:ascii="Arial" w:eastAsia="Times New Roman" w:hAnsi="Arial" w:cs="Arial"/>
          <w:lang w:eastAsia="en-GB"/>
        </w:rPr>
        <w:t>n at such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p>
    <w:p w14:paraId="4D0C23D4" w14:textId="77777777" w:rsidR="00044A51" w:rsidRPr="00044A51" w:rsidRDefault="00044A51" w:rsidP="00044A51">
      <w:pPr>
        <w:spacing w:after="0"/>
        <w:ind w:left="720"/>
        <w:contextualSpacing/>
        <w:rPr>
          <w:rFonts w:ascii="Arial" w:hAnsi="Arial" w:cs="Arial"/>
        </w:rPr>
      </w:pPr>
    </w:p>
    <w:p w14:paraId="65C758C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2" w:hanging="708"/>
        <w:rPr>
          <w:rFonts w:ascii="Arial" w:eastAsia="Times New Roman" w:hAnsi="Arial" w:cs="Arial"/>
          <w:lang w:eastAsia="en-GB"/>
        </w:rPr>
      </w:pPr>
      <w:r w:rsidRPr="00044A51">
        <w:rPr>
          <w:rFonts w:ascii="Arial" w:eastAsia="Times New Roman" w:hAnsi="Arial" w:cs="Arial"/>
          <w:lang w:eastAsia="en-GB"/>
        </w:rPr>
        <w:t>Expenses for the JARAP will be reimbursed on the basis of receipts and in line with the prevailing policies, rates, and allowances of the Force and OPCC.</w:t>
      </w:r>
    </w:p>
    <w:p w14:paraId="2BA59F30" w14:textId="77777777" w:rsidR="00044A51" w:rsidRPr="00044A51" w:rsidRDefault="00044A51" w:rsidP="00044A51">
      <w:pPr>
        <w:kinsoku w:val="0"/>
        <w:overflowPunct w:val="0"/>
        <w:spacing w:before="8" w:after="0" w:line="240" w:lineRule="exact"/>
        <w:rPr>
          <w:rFonts w:ascii="Arial" w:hAnsi="Arial" w:cs="Arial"/>
        </w:rPr>
      </w:pPr>
    </w:p>
    <w:p w14:paraId="0BD8C690"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spacing w:val="-6"/>
        </w:rPr>
        <w:t>A</w:t>
      </w:r>
      <w:r w:rsidRPr="00044A51">
        <w:rPr>
          <w:rFonts w:ascii="Arial" w:eastAsia="Times New Roman" w:hAnsi="Arial" w:cs="Arial"/>
          <w:b/>
          <w:bCs/>
          <w:spacing w:val="1"/>
        </w:rPr>
        <w:t>CC</w:t>
      </w:r>
      <w:r w:rsidRPr="00044A51">
        <w:rPr>
          <w:rFonts w:ascii="Arial" w:eastAsia="Times New Roman" w:hAnsi="Arial" w:cs="Arial"/>
          <w:b/>
          <w:bCs/>
          <w:spacing w:val="-1"/>
        </w:rPr>
        <w:t>ES</w:t>
      </w:r>
      <w:r w:rsidRPr="00044A51">
        <w:rPr>
          <w:rFonts w:ascii="Arial" w:eastAsia="Times New Roman" w:hAnsi="Arial" w:cs="Arial"/>
          <w:b/>
          <w:bCs/>
        </w:rPr>
        <w:t>S</w:t>
      </w:r>
    </w:p>
    <w:p w14:paraId="164638CA" w14:textId="77777777" w:rsidR="00044A51" w:rsidRPr="00044A51" w:rsidRDefault="00044A51" w:rsidP="00044A51">
      <w:pPr>
        <w:kinsoku w:val="0"/>
        <w:overflowPunct w:val="0"/>
        <w:spacing w:before="16" w:after="0" w:line="240" w:lineRule="exact"/>
        <w:rPr>
          <w:rFonts w:ascii="Arial" w:hAnsi="Arial" w:cs="Arial"/>
        </w:rPr>
      </w:pPr>
    </w:p>
    <w:p w14:paraId="1EFD52E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5"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ers,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er,</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4"/>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the representative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9"/>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 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f</w:t>
      </w:r>
      <w:r w:rsidRPr="00044A51">
        <w:rPr>
          <w:rFonts w:ascii="Arial" w:eastAsia="Times New Roman" w:hAnsi="Arial" w:cs="Arial"/>
          <w:lang w:eastAsia="en-GB"/>
        </w:rPr>
        <w:t>ree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p>
    <w:p w14:paraId="77617619"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828" w:right="115" w:hanging="708"/>
        <w:rPr>
          <w:rFonts w:ascii="Arial" w:eastAsia="Times New Roman" w:hAnsi="Arial" w:cs="Arial"/>
          <w:lang w:eastAsia="en-GB"/>
        </w:rPr>
      </w:pPr>
    </w:p>
    <w:p w14:paraId="70FCA0A7"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rPr>
        <w:t>MI</w:t>
      </w:r>
      <w:r w:rsidRPr="00044A51">
        <w:rPr>
          <w:rFonts w:ascii="Arial" w:eastAsia="Times New Roman" w:hAnsi="Arial" w:cs="Arial"/>
          <w:b/>
          <w:bCs/>
          <w:spacing w:val="-2"/>
        </w:rPr>
        <w:t>NU</w:t>
      </w:r>
      <w:r w:rsidRPr="00044A51">
        <w:rPr>
          <w:rFonts w:ascii="Arial" w:eastAsia="Times New Roman" w:hAnsi="Arial" w:cs="Arial"/>
          <w:b/>
          <w:bCs/>
          <w:spacing w:val="-3"/>
        </w:rPr>
        <w:t>T</w:t>
      </w:r>
      <w:r w:rsidRPr="00044A51">
        <w:rPr>
          <w:rFonts w:ascii="Arial" w:eastAsia="Times New Roman" w:hAnsi="Arial" w:cs="Arial"/>
          <w:b/>
          <w:bCs/>
          <w:spacing w:val="-1"/>
        </w:rPr>
        <w:t>E</w:t>
      </w:r>
      <w:r w:rsidRPr="00044A51">
        <w:rPr>
          <w:rFonts w:ascii="Arial" w:eastAsia="Times New Roman" w:hAnsi="Arial" w:cs="Arial"/>
          <w:b/>
          <w:bCs/>
        </w:rPr>
        <w:t>S OF</w:t>
      </w:r>
      <w:r w:rsidRPr="00044A51">
        <w:rPr>
          <w:rFonts w:ascii="Arial" w:eastAsia="Times New Roman" w:hAnsi="Arial" w:cs="Arial"/>
          <w:b/>
          <w:bCs/>
          <w:spacing w:val="-2"/>
        </w:rPr>
        <w:t xml:space="preserve"> </w:t>
      </w:r>
      <w:r w:rsidRPr="00044A51">
        <w:rPr>
          <w:rFonts w:ascii="Arial" w:eastAsia="Times New Roman" w:hAnsi="Arial" w:cs="Arial"/>
          <w:b/>
          <w:bCs/>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NG</w:t>
      </w:r>
      <w:r w:rsidRPr="00044A51">
        <w:rPr>
          <w:rFonts w:ascii="Arial" w:eastAsia="Times New Roman" w:hAnsi="Arial" w:cs="Arial"/>
          <w:b/>
          <w:bCs/>
        </w:rPr>
        <w:t>S</w:t>
      </w:r>
    </w:p>
    <w:p w14:paraId="26AC2560" w14:textId="77777777" w:rsidR="00044A51" w:rsidRPr="00044A51" w:rsidRDefault="00044A51" w:rsidP="00044A51">
      <w:pPr>
        <w:kinsoku w:val="0"/>
        <w:overflowPunct w:val="0"/>
        <w:spacing w:before="16" w:after="0" w:line="240" w:lineRule="exact"/>
        <w:rPr>
          <w:rFonts w:ascii="Arial" w:hAnsi="Arial" w:cs="Arial"/>
        </w:rPr>
      </w:pPr>
    </w:p>
    <w:p w14:paraId="35228D5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1" w:right="137" w:hanging="720"/>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46"/>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45"/>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5"/>
          <w:lang w:eastAsia="en-GB"/>
        </w:rPr>
        <w:t xml:space="preserve"> </w:t>
      </w:r>
      <w:r w:rsidRPr="00044A51">
        <w:rPr>
          <w:rFonts w:ascii="Arial" w:eastAsia="Times New Roman" w:hAnsi="Arial" w:cs="Arial"/>
          <w:spacing w:val="-3"/>
          <w:lang w:eastAsia="en-GB"/>
        </w:rPr>
        <w:t>n</w:t>
      </w:r>
      <w:r w:rsidRPr="00044A51">
        <w:rPr>
          <w:rFonts w:ascii="Arial" w:eastAsia="Times New Roman" w:hAnsi="Arial" w:cs="Arial"/>
          <w:lang w:eastAsia="en-GB"/>
        </w:rPr>
        <w:t>ames</w:t>
      </w:r>
      <w:r w:rsidRPr="00044A51">
        <w:rPr>
          <w:rFonts w:ascii="Arial" w:eastAsia="Times New Roman" w:hAnsi="Arial" w:cs="Arial"/>
          <w:spacing w:val="4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key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nts</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ste</w:t>
      </w:r>
      <w:r w:rsidRPr="00044A51">
        <w:rPr>
          <w:rFonts w:ascii="Arial" w:eastAsia="Times New Roman" w:hAnsi="Arial" w:cs="Arial"/>
          <w:spacing w:val="-2"/>
          <w:lang w:eastAsia="en-GB"/>
        </w:rPr>
        <w:t>m</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be 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lang w:eastAsia="en-GB"/>
        </w:rPr>
        <w:t>fore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u</w:t>
      </w:r>
      <w:r w:rsidRPr="00044A51">
        <w:rPr>
          <w:rFonts w:ascii="Arial" w:eastAsia="Times New Roman" w:hAnsi="Arial" w:cs="Arial"/>
          <w:lang w:eastAsia="en-GB"/>
        </w:rPr>
        <w:t>st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
          <w:lang w:eastAsia="en-GB"/>
        </w:rPr>
        <w:t xml:space="preserve"> </w:t>
      </w:r>
      <w:r w:rsidRPr="00044A51">
        <w:rPr>
          <w:rFonts w:ascii="Arial" w:eastAsia="Times New Roman" w:hAnsi="Arial" w:cs="Arial"/>
          <w:spacing w:val="-1"/>
          <w:lang w:eastAsia="en-GB"/>
        </w:rPr>
        <w:t>app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ed </w:t>
      </w:r>
      <w:r w:rsidRPr="00044A51">
        <w:rPr>
          <w:rFonts w:ascii="Arial" w:eastAsia="Times New Roman" w:hAnsi="Arial" w:cs="Arial"/>
          <w:spacing w:val="-25"/>
          <w:lang w:eastAsia="en-GB"/>
        </w:rPr>
        <w:t>by</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7"/>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spacing w:val="-3"/>
          <w:lang w:eastAsia="en-GB"/>
        </w:rPr>
        <w:t>h</w:t>
      </w:r>
      <w:r w:rsidRPr="00044A51">
        <w:rPr>
          <w:rFonts w:ascii="Arial" w:eastAsia="Times New Roman" w:hAnsi="Arial" w:cs="Arial"/>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rue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cord</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09954F06" w14:textId="77777777" w:rsidR="00044A51" w:rsidRPr="00044A51" w:rsidRDefault="00044A51" w:rsidP="00044A51">
      <w:pPr>
        <w:kinsoku w:val="0"/>
        <w:overflowPunct w:val="0"/>
        <w:spacing w:before="11" w:after="0" w:line="240" w:lineRule="exact"/>
        <w:rPr>
          <w:rFonts w:ascii="Arial" w:hAnsi="Arial" w:cs="Arial"/>
        </w:rPr>
      </w:pPr>
    </w:p>
    <w:p w14:paraId="40055BC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1" w:right="135" w:hanging="720"/>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4"/>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eti</w:t>
      </w:r>
      <w:r w:rsidRPr="00044A51">
        <w:rPr>
          <w:rFonts w:ascii="Arial" w:eastAsia="Times New Roman" w:hAnsi="Arial" w:cs="Arial"/>
          <w:spacing w:val="-1"/>
          <w:lang w:eastAsia="en-GB"/>
        </w:rPr>
        <w:t>n</w:t>
      </w:r>
      <w:r w:rsidRPr="00044A51">
        <w:rPr>
          <w:rFonts w:ascii="Arial" w:eastAsia="Times New Roman" w:hAnsi="Arial" w:cs="Arial"/>
          <w:lang w:eastAsia="en-GB"/>
        </w:rPr>
        <w:t>g, the existence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1"/>
          <w:lang w:eastAsia="en-GB"/>
        </w:rPr>
        <w:t>o</w:t>
      </w:r>
      <w:r w:rsidRPr="00044A51">
        <w:rPr>
          <w:rFonts w:ascii="Arial" w:eastAsia="Times New Roman" w:hAnsi="Arial" w:cs="Arial"/>
          <w:spacing w:val="-3"/>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3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m,</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spacing w:val="4"/>
          <w:lang w:eastAsia="en-GB"/>
        </w:rPr>
        <w:t>y</w:t>
      </w:r>
      <w:r w:rsidRPr="00044A51">
        <w:rPr>
          <w:rFonts w:ascii="Arial" w:eastAsia="Times New Roman" w:hAnsi="Arial" w:cs="Arial"/>
          <w:lang w:eastAsia="en-GB"/>
        </w:rPr>
        <w: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1"/>
          <w:lang w:eastAsia="en-GB"/>
        </w:rPr>
        <w:t>e</w:t>
      </w:r>
      <w:r w:rsidRPr="00044A51">
        <w:rPr>
          <w:rFonts w:ascii="Arial" w:eastAsia="Times New Roman" w:hAnsi="Arial" w:cs="Arial"/>
          <w:lang w:eastAsia="en-GB"/>
        </w:rPr>
        <w:t>e a</w:t>
      </w:r>
      <w:r w:rsidRPr="00044A51">
        <w:rPr>
          <w:rFonts w:ascii="Arial" w:eastAsia="Times New Roman" w:hAnsi="Arial" w:cs="Arial"/>
          <w:spacing w:val="-2"/>
          <w:lang w:eastAsia="en-GB"/>
        </w:rPr>
        <w:t>l</w:t>
      </w:r>
      <w:r w:rsidRPr="00044A51">
        <w:rPr>
          <w:rFonts w:ascii="Arial" w:eastAsia="Times New Roman" w:hAnsi="Arial" w:cs="Arial"/>
          <w:lang w:eastAsia="en-GB"/>
        </w:rPr>
        <w:t>so par</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ra</w:t>
      </w:r>
      <w:r w:rsidRPr="00044A51">
        <w:rPr>
          <w:rFonts w:ascii="Arial" w:eastAsia="Times New Roman" w:hAnsi="Arial" w:cs="Arial"/>
          <w:spacing w:val="-1"/>
          <w:lang w:eastAsia="en-GB"/>
        </w:rPr>
        <w:t>p</w:t>
      </w:r>
      <w:r w:rsidRPr="00044A51">
        <w:rPr>
          <w:rFonts w:ascii="Arial" w:eastAsia="Times New Roman" w:hAnsi="Arial" w:cs="Arial"/>
          <w:lang w:eastAsia="en-GB"/>
        </w:rPr>
        <w:t>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2.11</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 xml:space="preserve">se </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m</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289F4095" w14:textId="77777777" w:rsidR="00044A51" w:rsidRPr="00044A51" w:rsidRDefault="00044A51" w:rsidP="00044A51">
      <w:pPr>
        <w:kinsoku w:val="0"/>
        <w:overflowPunct w:val="0"/>
        <w:spacing w:before="13" w:after="0" w:line="240" w:lineRule="exact"/>
        <w:rPr>
          <w:rFonts w:ascii="Arial" w:hAnsi="Arial" w:cs="Arial"/>
        </w:rPr>
      </w:pPr>
    </w:p>
    <w:p w14:paraId="007D52B3"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0" w:right="135" w:hanging="720"/>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4"/>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4"/>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tes</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ost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rcu</w:t>
      </w:r>
      <w:r w:rsidRPr="00044A51">
        <w:rPr>
          <w:rFonts w:ascii="Arial" w:eastAsia="Times New Roman" w:hAnsi="Arial" w:cs="Arial"/>
          <w:spacing w:val="-2"/>
          <w:lang w:eastAsia="en-GB"/>
        </w:rPr>
        <w:t>l</w:t>
      </w:r>
      <w:r w:rsidRPr="00044A51">
        <w:rPr>
          <w:rFonts w:ascii="Arial" w:eastAsia="Times New Roman" w:hAnsi="Arial" w:cs="Arial"/>
          <w:lang w:eastAsia="en-GB"/>
        </w:rPr>
        <w:t>ated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2"/>
          <w:lang w:eastAsia="en-GB"/>
        </w:rPr>
        <w:t>m</w:t>
      </w:r>
      <w:r w:rsidRPr="00044A51">
        <w:rPr>
          <w:rFonts w:ascii="Arial" w:eastAsia="Times New Roman" w:hAnsi="Arial" w:cs="Arial"/>
          <w:lang w:eastAsia="en-GB"/>
        </w:rPr>
        <w:t>ptly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ater</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ten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af</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o 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 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ted</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4"/>
          <w:lang w:eastAsia="en-GB"/>
        </w:rPr>
        <w:t>e</w:t>
      </w:r>
      <w:r w:rsidRPr="00044A51">
        <w:rPr>
          <w:rFonts w:ascii="Arial" w:eastAsia="Times New Roman" w:hAnsi="Arial" w:cs="Arial"/>
          <w:lang w:eastAsia="en-GB"/>
        </w:rPr>
        <w:t>nta</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1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4"/>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ce th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y </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en </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 xml:space="preserve">considered </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b</w:t>
      </w:r>
      <w:r w:rsidRPr="00044A51">
        <w:rPr>
          <w:rFonts w:ascii="Arial" w:eastAsia="Times New Roman" w:hAnsi="Arial" w:cs="Arial"/>
          <w:lang w:eastAsia="en-GB"/>
        </w:rPr>
        <w:t xml:space="preserve">y </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or </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ty </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
          <w:lang w:eastAsia="en-GB"/>
        </w:rPr>
        <w:t>’</w:t>
      </w:r>
      <w:r w:rsidRPr="00044A51">
        <w:rPr>
          <w:rFonts w:ascii="Arial" w:eastAsia="Times New Roman" w:hAnsi="Arial" w:cs="Arial"/>
          <w:lang w:eastAsia="en-GB"/>
        </w:rPr>
        <w:t>s a</w:t>
      </w:r>
      <w:r w:rsidRPr="00044A51">
        <w:rPr>
          <w:rFonts w:ascii="Arial" w:eastAsia="Times New Roman" w:hAnsi="Arial" w:cs="Arial"/>
          <w:spacing w:val="-1"/>
          <w:lang w:eastAsia="en-GB"/>
        </w:rPr>
        <w:t>b</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ce.</w:t>
      </w:r>
    </w:p>
    <w:p w14:paraId="62DA43D7" w14:textId="77777777" w:rsidR="00044A51" w:rsidRPr="00044A51" w:rsidRDefault="00044A51" w:rsidP="00044A51">
      <w:pPr>
        <w:kinsoku w:val="0"/>
        <w:overflowPunct w:val="0"/>
        <w:spacing w:before="16" w:after="0" w:line="260" w:lineRule="exact"/>
        <w:rPr>
          <w:rFonts w:ascii="Arial" w:hAnsi="Arial" w:cs="Arial"/>
        </w:rPr>
      </w:pPr>
    </w:p>
    <w:p w14:paraId="6A696C6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20" w:right="141" w:hanging="720"/>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utes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4"/>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wil</w:t>
      </w:r>
      <w:r w:rsidRPr="00044A51">
        <w:rPr>
          <w:rFonts w:ascii="Arial" w:eastAsia="Times New Roman" w:hAnsi="Arial" w:cs="Arial"/>
          <w:lang w:eastAsia="en-GB"/>
        </w:rPr>
        <w:t>l be 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d in the 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 as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
          <w:lang w:eastAsia="en-GB"/>
        </w:rPr>
        <w:t>o</w:t>
      </w:r>
      <w:r w:rsidRPr="00044A51">
        <w:rPr>
          <w:rFonts w:ascii="Arial" w:eastAsia="Times New Roman" w:hAnsi="Arial" w:cs="Arial"/>
          <w:lang w:eastAsia="en-GB"/>
        </w:rPr>
        <w:t>n as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se 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mat</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 d</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emed </w:t>
      </w:r>
      <w:r w:rsidRPr="00044A51">
        <w:rPr>
          <w:rFonts w:ascii="Arial" w:eastAsia="Times New Roman" w:hAnsi="Arial" w:cs="Arial"/>
          <w:spacing w:val="-8"/>
          <w:lang w:eastAsia="en-GB"/>
        </w:rPr>
        <w:t>private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graph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6.5</w:t>
      </w:r>
      <w:r w:rsidRPr="00044A51">
        <w:rPr>
          <w:rFonts w:ascii="Arial" w:eastAsia="Times New Roman" w:hAnsi="Arial" w:cs="Arial"/>
          <w:spacing w:val="5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te</w:t>
      </w:r>
      <w:r w:rsidRPr="00044A51">
        <w:rPr>
          <w:rFonts w:ascii="Arial" w:eastAsia="Times New Roman" w:hAnsi="Arial" w:cs="Arial"/>
          <w:spacing w:val="-2"/>
          <w:lang w:eastAsia="en-GB"/>
        </w:rPr>
        <w:t>rm</w:t>
      </w:r>
      <w:r w:rsidRPr="00044A51">
        <w:rPr>
          <w:rFonts w:ascii="Arial" w:eastAsia="Times New Roman" w:hAnsi="Arial" w:cs="Arial"/>
          <w:lang w:eastAsia="en-GB"/>
        </w:rPr>
        <w:t>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of 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w:t>
      </w:r>
    </w:p>
    <w:p w14:paraId="69702319" w14:textId="77777777" w:rsidR="00044A51" w:rsidRPr="00044A51" w:rsidRDefault="00044A51" w:rsidP="00044A51">
      <w:pPr>
        <w:kinsoku w:val="0"/>
        <w:overflowPunct w:val="0"/>
        <w:spacing w:after="0" w:line="200" w:lineRule="exact"/>
        <w:rPr>
          <w:rFonts w:ascii="Arial" w:hAnsi="Arial" w:cs="Arial"/>
        </w:rPr>
      </w:pPr>
    </w:p>
    <w:p w14:paraId="0DFF7012"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spacing w:val="-2"/>
        </w:rPr>
        <w:t>R</w:t>
      </w:r>
      <w:r w:rsidRPr="00044A51">
        <w:rPr>
          <w:rFonts w:ascii="Arial" w:eastAsia="Times New Roman" w:hAnsi="Arial" w:cs="Arial"/>
          <w:b/>
          <w:bCs/>
          <w:spacing w:val="-1"/>
        </w:rPr>
        <w:t>EP</w:t>
      </w:r>
      <w:r w:rsidRPr="00044A51">
        <w:rPr>
          <w:rFonts w:ascii="Arial" w:eastAsia="Times New Roman" w:hAnsi="Arial" w:cs="Arial"/>
          <w:b/>
          <w:bCs/>
        </w:rPr>
        <w:t>O</w:t>
      </w:r>
      <w:r w:rsidRPr="00044A51">
        <w:rPr>
          <w:rFonts w:ascii="Arial" w:eastAsia="Times New Roman" w:hAnsi="Arial" w:cs="Arial"/>
          <w:b/>
          <w:bCs/>
          <w:spacing w:val="-2"/>
        </w:rPr>
        <w:t>R</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w:t>
      </w:r>
    </w:p>
    <w:p w14:paraId="1B7B0AEE" w14:textId="77777777" w:rsidR="00044A51" w:rsidRPr="00044A51" w:rsidRDefault="00044A51" w:rsidP="00044A51">
      <w:pPr>
        <w:kinsoku w:val="0"/>
        <w:overflowPunct w:val="0"/>
        <w:spacing w:before="16" w:after="0" w:line="240" w:lineRule="exact"/>
        <w:rPr>
          <w:rFonts w:ascii="Arial" w:hAnsi="Arial" w:cs="Arial"/>
        </w:rPr>
      </w:pPr>
    </w:p>
    <w:p w14:paraId="5A5EFC44" w14:textId="77777777" w:rsidR="00044A51" w:rsidRPr="00044A51" w:rsidRDefault="00044A51" w:rsidP="00044A51">
      <w:pPr>
        <w:widowControl w:val="0"/>
        <w:autoSpaceDE w:val="0"/>
        <w:autoSpaceDN w:val="0"/>
        <w:adjustRightInd w:val="0"/>
        <w:spacing w:after="0" w:line="240" w:lineRule="auto"/>
        <w:ind w:left="709" w:hanging="709"/>
        <w:rPr>
          <w:rFonts w:ascii="Arial" w:eastAsia="Times New Roman" w:hAnsi="Arial" w:cs="Arial"/>
          <w:lang w:eastAsia="en-GB"/>
        </w:rPr>
      </w:pPr>
      <w:r w:rsidRPr="00044A51">
        <w:rPr>
          <w:rFonts w:ascii="Arial" w:eastAsia="Times New Roman" w:hAnsi="Arial" w:cs="Arial"/>
          <w:spacing w:val="1"/>
          <w:lang w:eastAsia="en-GB"/>
        </w:rPr>
        <w:t>9.1</w:t>
      </w:r>
      <w:r w:rsidRPr="00044A51">
        <w:rPr>
          <w:rFonts w:ascii="Arial" w:eastAsia="Times New Roman" w:hAnsi="Arial" w:cs="Arial"/>
          <w:spacing w:val="1"/>
          <w:lang w:eastAsia="en-GB"/>
        </w:rPr>
        <w:tab/>
        <w:t>T</w:t>
      </w:r>
      <w:r w:rsidRPr="00044A51">
        <w:rPr>
          <w:rFonts w:ascii="Arial" w:eastAsia="Times New Roman" w:hAnsi="Arial" w:cs="Arial"/>
          <w:lang w:eastAsia="en-GB"/>
        </w:rPr>
        <w: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thro</w:t>
      </w:r>
      <w:r w:rsidRPr="00044A51">
        <w:rPr>
          <w:rFonts w:ascii="Arial" w:eastAsia="Times New Roman" w:hAnsi="Arial" w:cs="Arial"/>
          <w:spacing w:val="-3"/>
          <w:lang w:eastAsia="en-GB"/>
        </w:rPr>
        <w:t>u</w:t>
      </w:r>
      <w:r w:rsidRPr="00044A51">
        <w:rPr>
          <w:rFonts w:ascii="Arial" w:eastAsia="Times New Roman" w:hAnsi="Arial" w:cs="Arial"/>
          <w:lang w:eastAsia="en-GB"/>
        </w:rPr>
        <w:t>g</w:t>
      </w:r>
      <w:r w:rsidRPr="00044A51">
        <w:rPr>
          <w:rFonts w:ascii="Arial" w:eastAsia="Times New Roman" w:hAnsi="Arial" w:cs="Arial"/>
          <w:spacing w:val="-3"/>
          <w:lang w:eastAsia="en-GB"/>
        </w:rPr>
        <w:t>h</w:t>
      </w:r>
      <w:r w:rsidRPr="00044A51">
        <w:rPr>
          <w:rFonts w:ascii="Arial" w:eastAsia="Times New Roman" w:hAnsi="Arial" w:cs="Arial"/>
          <w:spacing w:val="-1"/>
          <w:lang w:eastAsia="en-GB"/>
        </w:rPr>
        <w:t>ou</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4"/>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34"/>
          <w:lang w:eastAsia="en-GB"/>
        </w:rPr>
        <w:t xml:space="preserve">table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prepared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agreed</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f</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es and </w:t>
      </w:r>
      <w:r w:rsidRPr="00044A51">
        <w:rPr>
          <w:rFonts w:ascii="Arial" w:eastAsia="Times New Roman" w:hAnsi="Arial" w:cs="Arial"/>
          <w:spacing w:val="1"/>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ce</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t</w:t>
      </w:r>
      <w:r w:rsidRPr="00044A51">
        <w:rPr>
          <w:rFonts w:ascii="Arial" w:eastAsia="Times New Roman" w:hAnsi="Arial" w:cs="Arial"/>
          <w:lang w:eastAsia="en-GB"/>
        </w:rPr>
        <w:t>he ass</w:t>
      </w:r>
      <w:r w:rsidRPr="00044A51">
        <w:rPr>
          <w:rFonts w:ascii="Arial" w:eastAsia="Times New Roman" w:hAnsi="Arial" w:cs="Arial"/>
          <w:spacing w:val="-4"/>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ces required. The annual plan or timetable will be reviewed regularly by the Chair, the ACO (Finance and Resources) and the OPCC Chief Finance Officer.</w:t>
      </w:r>
    </w:p>
    <w:p w14:paraId="09009233" w14:textId="77777777" w:rsidR="00044A51" w:rsidRPr="00044A51" w:rsidRDefault="00044A51" w:rsidP="00044A51">
      <w:pPr>
        <w:kinsoku w:val="0"/>
        <w:overflowPunct w:val="0"/>
        <w:spacing w:before="10" w:after="0" w:line="240" w:lineRule="exact"/>
        <w:rPr>
          <w:rFonts w:ascii="Arial" w:hAnsi="Arial" w:cs="Arial"/>
        </w:rPr>
      </w:pPr>
    </w:p>
    <w:p w14:paraId="75F56BAA"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705" w:right="135" w:hanging="705"/>
        <w:rPr>
          <w:rFonts w:ascii="Arial" w:eastAsia="Times New Roman" w:hAnsi="Arial" w:cs="Arial"/>
          <w:lang w:eastAsia="en-GB"/>
        </w:rPr>
      </w:pPr>
      <w:r w:rsidRPr="00044A51">
        <w:rPr>
          <w:rFonts w:ascii="Arial" w:eastAsia="Times New Roman" w:hAnsi="Arial" w:cs="Arial"/>
          <w:spacing w:val="1"/>
          <w:lang w:eastAsia="en-GB"/>
        </w:rPr>
        <w:t>9.2</w:t>
      </w:r>
      <w:r w:rsidRPr="00044A51">
        <w:rPr>
          <w:rFonts w:ascii="Arial" w:eastAsia="Times New Roman" w:hAnsi="Arial" w:cs="Arial"/>
          <w:spacing w:val="1"/>
          <w:lang w:eastAsia="en-GB"/>
        </w:rPr>
        <w:tab/>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3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prov</w:t>
      </w:r>
      <w:r w:rsidRPr="00044A51">
        <w:rPr>
          <w:rFonts w:ascii="Arial" w:eastAsia="Times New Roman" w:hAnsi="Arial" w:cs="Arial"/>
          <w:spacing w:val="-1"/>
          <w:lang w:eastAsia="en-GB"/>
        </w:rPr>
        <w:t>i</w:t>
      </w:r>
      <w:r w:rsidRPr="00044A51">
        <w:rPr>
          <w:rFonts w:ascii="Arial" w:eastAsia="Times New Roman" w:hAnsi="Arial" w:cs="Arial"/>
          <w:lang w:eastAsia="en-GB"/>
        </w:rPr>
        <w:t>de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4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3"/>
          <w:lang w:eastAsia="en-GB"/>
        </w:rPr>
        <w:t>t</w:t>
      </w:r>
      <w:r w:rsidRPr="00044A51">
        <w:rPr>
          <w:rFonts w:ascii="Arial" w:eastAsia="Times New Roman" w:hAnsi="Arial" w:cs="Arial"/>
          <w:lang w:eastAsia="en-GB"/>
        </w:rPr>
        <w:t>h</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 xml:space="preserve">an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me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med</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 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46"/>
          <w:lang w:eastAsia="en-GB"/>
        </w:rPr>
        <w:t>the</w:t>
      </w:r>
      <w:r w:rsidRPr="00044A51">
        <w:rPr>
          <w:rFonts w:ascii="Arial" w:eastAsia="Times New Roman" w:hAnsi="Arial" w:cs="Arial"/>
          <w:lang w:eastAsia="en-GB"/>
        </w:rPr>
        <w:t xml:space="preserve"> Annual Governance Statement, summarising its co</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t</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dra</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spacing w:val="-2"/>
          <w:lang w:eastAsia="en-GB"/>
        </w:rPr>
        <w:t>ti</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any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iss</w:t>
      </w:r>
      <w:r w:rsidRPr="00044A51">
        <w:rPr>
          <w:rFonts w:ascii="Arial" w:eastAsia="Times New Roman" w:hAnsi="Arial" w:cs="Arial"/>
          <w:spacing w:val="-1"/>
          <w:lang w:eastAsia="en-GB"/>
        </w:rPr>
        <w:t>u</w:t>
      </w:r>
      <w:r w:rsidRPr="00044A51">
        <w:rPr>
          <w:rFonts w:ascii="Arial" w:eastAsia="Times New Roman" w:hAnsi="Arial" w:cs="Arial"/>
          <w:lang w:eastAsia="en-GB"/>
        </w:rPr>
        <w:t>es as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4"/>
          <w:lang w:eastAsia="en-GB"/>
        </w:rPr>
        <w:t>e</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be 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8"/>
          <w:lang w:eastAsia="en-GB"/>
        </w:rPr>
        <w:t xml:space="preserve">public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w:t>
      </w:r>
      <w:r w:rsidRPr="00044A51">
        <w:rPr>
          <w:rFonts w:ascii="Arial" w:eastAsia="Times New Roman" w:hAnsi="Arial" w:cs="Arial"/>
          <w:spacing w:val="30"/>
          <w:lang w:eastAsia="en-GB"/>
        </w:rPr>
        <w:t>its</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discussion</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with</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PCC</w:t>
      </w:r>
      <w:r w:rsidRPr="00044A51">
        <w:rPr>
          <w:rFonts w:ascii="Arial" w:eastAsia="Times New Roman" w:hAnsi="Arial" w:cs="Arial"/>
          <w:lang w:eastAsia="en-GB"/>
        </w:rPr>
        <w:t xml:space="preserve"> </w:t>
      </w:r>
      <w:r w:rsidRPr="00044A51">
        <w:rPr>
          <w:rFonts w:ascii="Arial" w:eastAsia="Times New Roman" w:hAnsi="Arial" w:cs="Arial"/>
          <w:spacing w:val="27"/>
          <w:lang w:eastAsia="en-GB"/>
        </w:rPr>
        <w:t>and</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Chief</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ses</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s</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ual</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0"/>
          <w:lang w:eastAsia="en-GB"/>
        </w:rPr>
        <w:t xml:space="preserve"> </w:t>
      </w:r>
      <w:r w:rsidRPr="00044A51">
        <w:rPr>
          <w:rFonts w:ascii="Arial" w:eastAsia="Times New Roman" w:hAnsi="Arial" w:cs="Arial"/>
          <w:spacing w:val="-3"/>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ng</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lang w:eastAsia="en-GB"/>
        </w:rPr>
        <w:t>.</w:t>
      </w:r>
    </w:p>
    <w:p w14:paraId="6330615A"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579" w:right="135" w:hanging="579"/>
        <w:rPr>
          <w:rFonts w:ascii="Arial" w:eastAsia="Times New Roman" w:hAnsi="Arial" w:cs="Arial"/>
          <w:lang w:eastAsia="en-GB"/>
        </w:rPr>
      </w:pPr>
    </w:p>
    <w:p w14:paraId="521398A1"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705" w:right="135" w:hanging="705"/>
        <w:rPr>
          <w:rFonts w:ascii="Arial" w:eastAsia="Times New Roman" w:hAnsi="Arial" w:cs="Arial"/>
          <w:lang w:eastAsia="en-GB"/>
        </w:rPr>
      </w:pPr>
      <w:r w:rsidRPr="00044A51">
        <w:rPr>
          <w:rFonts w:ascii="Arial" w:eastAsia="Times New Roman" w:hAnsi="Arial" w:cs="Arial"/>
          <w:spacing w:val="1"/>
          <w:lang w:eastAsia="en-GB"/>
        </w:rPr>
        <w:t>9.3</w:t>
      </w:r>
      <w:r w:rsidRPr="00044A51">
        <w:rPr>
          <w:rFonts w:ascii="Arial" w:eastAsia="Times New Roman" w:hAnsi="Arial" w:cs="Arial"/>
          <w:spacing w:val="1"/>
          <w:lang w:eastAsia="en-GB"/>
        </w:rPr>
        <w:tab/>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lang w:eastAsia="en-GB"/>
        </w:rPr>
        <w:t>rd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be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w:t>
      </w:r>
      <w:r w:rsidRPr="00044A51">
        <w:rPr>
          <w:rFonts w:ascii="Arial" w:eastAsia="Times New Roman" w:hAnsi="Arial" w:cs="Arial"/>
          <w:spacing w:val="-4"/>
          <w:lang w:eastAsia="en-GB"/>
        </w:rPr>
        <w:t>c</w:t>
      </w:r>
      <w:r w:rsidRPr="00044A51">
        <w:rPr>
          <w:rFonts w:ascii="Arial" w:eastAsia="Times New Roman" w:hAnsi="Arial" w:cs="Arial"/>
          <w:lang w:eastAsia="en-GB"/>
        </w:rPr>
        <w:t>e pra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ew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se </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m</w:t>
      </w:r>
      <w:r w:rsidRPr="00044A51">
        <w:rPr>
          <w:rFonts w:ascii="Arial" w:eastAsia="Times New Roman" w:hAnsi="Arial" w:cs="Arial"/>
          <w:lang w:eastAsia="en-GB"/>
        </w:rPr>
        <w:t xml:space="preserv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 ann</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emed n</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ssa</w:t>
      </w:r>
      <w:r w:rsidRPr="00044A51">
        <w:rPr>
          <w:rFonts w:ascii="Arial" w:eastAsia="Times New Roman" w:hAnsi="Arial" w:cs="Arial"/>
          <w:spacing w:val="-2"/>
          <w:lang w:eastAsia="en-GB"/>
        </w:rPr>
        <w:t>r</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 co</w:t>
      </w:r>
      <w:r w:rsidRPr="00044A51">
        <w:rPr>
          <w:rFonts w:ascii="Arial" w:eastAsia="Times New Roman" w:hAnsi="Arial" w:cs="Arial"/>
          <w:spacing w:val="-1"/>
          <w:lang w:eastAsia="en-GB"/>
        </w:rPr>
        <w:t>n</w:t>
      </w:r>
      <w:r w:rsidRPr="00044A51">
        <w:rPr>
          <w:rFonts w:ascii="Arial" w:eastAsia="Times New Roman" w:hAnsi="Arial" w:cs="Arial"/>
          <w:lang w:eastAsia="en-GB"/>
        </w:rPr>
        <w:t>su</w:t>
      </w:r>
      <w:r w:rsidRPr="00044A51">
        <w:rPr>
          <w:rFonts w:ascii="Arial" w:eastAsia="Times New Roman" w:hAnsi="Arial" w:cs="Arial"/>
          <w:spacing w:val="-2"/>
          <w:lang w:eastAsia="en-GB"/>
        </w:rPr>
        <w:t>l</w:t>
      </w:r>
      <w:r w:rsidRPr="00044A51">
        <w:rPr>
          <w:rFonts w:ascii="Arial" w:eastAsia="Times New Roman" w:hAnsi="Arial" w:cs="Arial"/>
          <w:lang w:eastAsia="en-GB"/>
        </w:rPr>
        <w:t>tati</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n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54D337A5" w14:textId="77777777" w:rsidR="00044A51" w:rsidRPr="00044A51" w:rsidRDefault="00044A51" w:rsidP="00044A51">
      <w:pPr>
        <w:kinsoku w:val="0"/>
        <w:overflowPunct w:val="0"/>
        <w:spacing w:before="14" w:after="0" w:line="240" w:lineRule="exact"/>
        <w:rPr>
          <w:rFonts w:ascii="Arial" w:hAnsi="Arial" w:cs="Arial"/>
        </w:rPr>
      </w:pPr>
    </w:p>
    <w:p w14:paraId="460AA90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9" w:right="140" w:hanging="709"/>
        <w:rPr>
          <w:rFonts w:ascii="Arial" w:eastAsia="Times New Roman" w:hAnsi="Arial" w:cs="Arial"/>
          <w:lang w:eastAsia="en-GB"/>
        </w:rPr>
      </w:pPr>
      <w:r w:rsidRPr="00044A51">
        <w:rPr>
          <w:rFonts w:ascii="Arial" w:eastAsia="Times New Roman" w:hAnsi="Arial" w:cs="Arial"/>
          <w:spacing w:val="1"/>
          <w:lang w:eastAsia="en-GB"/>
        </w:rPr>
        <w:t>9.4</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illi</w:t>
      </w:r>
      <w:r w:rsidRPr="00044A51">
        <w:rPr>
          <w:rFonts w:ascii="Arial" w:eastAsia="Times New Roman" w:hAnsi="Arial" w:cs="Arial"/>
          <w:lang w:eastAsia="en-GB"/>
        </w:rPr>
        <w:t>ng</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 te</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ms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erat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5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k</w:t>
      </w:r>
      <w:r w:rsidRPr="00044A51">
        <w:rPr>
          <w:rFonts w:ascii="Arial" w:eastAsia="Times New Roman" w:hAnsi="Arial" w:cs="Arial"/>
          <w:lang w:eastAsia="en-GB"/>
        </w:rPr>
        <w:t>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rec</w:t>
      </w:r>
      <w:r w:rsidRPr="00044A51">
        <w:rPr>
          <w:rFonts w:ascii="Arial" w:eastAsia="Times New Roman" w:hAnsi="Arial" w:cs="Arial"/>
          <w:spacing w:val="-1"/>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h</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al </w:t>
      </w:r>
    </w:p>
    <w:p w14:paraId="2202731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9" w:right="140" w:hanging="709"/>
        <w:rPr>
          <w:rFonts w:ascii="Arial" w:eastAsia="Times New Roman" w:hAnsi="Arial" w:cs="Arial"/>
          <w:lang w:eastAsia="en-GB"/>
        </w:rPr>
      </w:pPr>
      <w:r w:rsidRPr="00044A51">
        <w:rPr>
          <w:rFonts w:ascii="Arial" w:eastAsia="Times New Roman" w:hAnsi="Arial" w:cs="Arial"/>
          <w:lang w:eastAsia="en-GB"/>
        </w:rPr>
        <w:tab/>
        <w:t>Review</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rma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1"/>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sal</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m</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ed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rt</w:t>
      </w:r>
      <w:r w:rsidRPr="00044A51">
        <w:rPr>
          <w:rFonts w:ascii="Arial" w:eastAsia="Times New Roman" w:hAnsi="Arial" w:cs="Arial"/>
          <w:spacing w:val="-3"/>
          <w:lang w:eastAsia="en-GB"/>
        </w:rPr>
        <w:t>ak</w:t>
      </w:r>
      <w:r w:rsidRPr="00044A51">
        <w:rPr>
          <w:rFonts w:ascii="Arial" w:eastAsia="Times New Roman" w:hAnsi="Arial" w:cs="Arial"/>
          <w:lang w:eastAsia="en-GB"/>
        </w:rPr>
        <w:t xml:space="preserve">en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ntl</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530515A3" w14:textId="77777777" w:rsidR="00044A51" w:rsidRPr="00044A51" w:rsidRDefault="00044A51" w:rsidP="00044A51">
      <w:pPr>
        <w:kinsoku w:val="0"/>
        <w:overflowPunct w:val="0"/>
        <w:spacing w:after="0" w:line="200" w:lineRule="exact"/>
        <w:rPr>
          <w:rFonts w:ascii="Arial" w:hAnsi="Arial" w:cs="Arial"/>
          <w:b/>
        </w:rPr>
      </w:pPr>
    </w:p>
    <w:p w14:paraId="051BEC7B"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709" w:right="5824" w:hanging="709"/>
        <w:jc w:val="both"/>
        <w:outlineLvl w:val="1"/>
        <w:rPr>
          <w:rFonts w:ascii="Arial" w:eastAsia="Times New Roman" w:hAnsi="Arial" w:cs="Arial"/>
        </w:rPr>
      </w:pPr>
      <w:r w:rsidRPr="00044A51">
        <w:rPr>
          <w:rFonts w:ascii="Arial" w:eastAsia="Times New Roman" w:hAnsi="Arial" w:cs="Arial"/>
          <w:b/>
          <w:bCs/>
          <w:spacing w:val="-2"/>
        </w:rPr>
        <w:t>R</w:t>
      </w:r>
      <w:r w:rsidRPr="00044A51">
        <w:rPr>
          <w:rFonts w:ascii="Arial" w:eastAsia="Times New Roman" w:hAnsi="Arial" w:cs="Arial"/>
          <w:b/>
          <w:bCs/>
          <w:spacing w:val="-1"/>
        </w:rPr>
        <w:t>ESP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1"/>
        </w:rPr>
        <w:t>S</w:t>
      </w:r>
      <w:r w:rsidRPr="00044A51">
        <w:rPr>
          <w:rFonts w:ascii="Arial" w:eastAsia="Times New Roman" w:hAnsi="Arial" w:cs="Arial"/>
          <w:b/>
          <w:bCs/>
          <w:spacing w:val="1"/>
        </w:rPr>
        <w:t>I</w:t>
      </w:r>
      <w:r w:rsidRPr="00044A51">
        <w:rPr>
          <w:rFonts w:ascii="Arial" w:eastAsia="Times New Roman" w:hAnsi="Arial" w:cs="Arial"/>
          <w:b/>
          <w:bCs/>
          <w:spacing w:val="-2"/>
        </w:rPr>
        <w:t>B</w:t>
      </w:r>
      <w:r w:rsidRPr="00044A51">
        <w:rPr>
          <w:rFonts w:ascii="Arial" w:eastAsia="Times New Roman" w:hAnsi="Arial" w:cs="Arial"/>
          <w:b/>
          <w:bCs/>
        </w:rPr>
        <w:t>ILI</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1"/>
        </w:rPr>
        <w:t>E</w:t>
      </w:r>
      <w:r w:rsidRPr="00044A51">
        <w:rPr>
          <w:rFonts w:ascii="Arial" w:eastAsia="Times New Roman" w:hAnsi="Arial" w:cs="Arial"/>
          <w:b/>
          <w:bCs/>
        </w:rPr>
        <w:t>S</w:t>
      </w:r>
    </w:p>
    <w:p w14:paraId="1B4BCB21" w14:textId="77777777" w:rsidR="00044A51" w:rsidRPr="00044A51" w:rsidRDefault="00044A51" w:rsidP="00044A51">
      <w:pPr>
        <w:kinsoku w:val="0"/>
        <w:overflowPunct w:val="0"/>
        <w:spacing w:before="13" w:line="240" w:lineRule="exact"/>
        <w:rPr>
          <w:rFonts w:ascii="Arial" w:hAnsi="Arial" w:cs="Arial"/>
        </w:rPr>
      </w:pPr>
    </w:p>
    <w:p w14:paraId="45BC7D6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808" w:hanging="709"/>
        <w:jc w:val="both"/>
        <w:rPr>
          <w:rFonts w:ascii="Arial" w:hAnsi="Arial" w:cs="Arial"/>
        </w:rPr>
      </w:pPr>
      <w:r w:rsidRPr="00044A51">
        <w:rPr>
          <w:rFonts w:ascii="Arial" w:hAnsi="Arial" w:cs="Arial"/>
          <w:b/>
          <w:bCs/>
          <w:spacing w:val="-2"/>
        </w:rPr>
        <w:t>R</w:t>
      </w:r>
      <w:r w:rsidRPr="00044A51">
        <w:rPr>
          <w:rFonts w:ascii="Arial" w:hAnsi="Arial" w:cs="Arial"/>
          <w:b/>
          <w:bCs/>
        </w:rPr>
        <w:t>isk</w:t>
      </w:r>
      <w:r w:rsidRPr="00044A51">
        <w:rPr>
          <w:rFonts w:ascii="Arial" w:hAnsi="Arial" w:cs="Arial"/>
          <w:b/>
          <w:bCs/>
          <w:spacing w:val="-2"/>
        </w:rPr>
        <w:t xml:space="preserve"> </w:t>
      </w:r>
      <w:r w:rsidRPr="00044A51">
        <w:rPr>
          <w:rFonts w:ascii="Arial" w:hAnsi="Arial" w:cs="Arial"/>
          <w:b/>
          <w:bCs/>
        </w:rPr>
        <w:t>Ma</w:t>
      </w:r>
      <w:r w:rsidRPr="00044A51">
        <w:rPr>
          <w:rFonts w:ascii="Arial" w:hAnsi="Arial" w:cs="Arial"/>
          <w:b/>
          <w:bCs/>
          <w:spacing w:val="-1"/>
        </w:rPr>
        <w:t>n</w:t>
      </w:r>
      <w:r w:rsidRPr="00044A51">
        <w:rPr>
          <w:rFonts w:ascii="Arial" w:hAnsi="Arial" w:cs="Arial"/>
          <w:b/>
          <w:bCs/>
        </w:rPr>
        <w:t>a</w:t>
      </w:r>
      <w:r w:rsidRPr="00044A51">
        <w:rPr>
          <w:rFonts w:ascii="Arial" w:hAnsi="Arial" w:cs="Arial"/>
          <w:b/>
          <w:bCs/>
          <w:spacing w:val="-1"/>
        </w:rPr>
        <w:t>g</w:t>
      </w:r>
      <w:r w:rsidRPr="00044A51">
        <w:rPr>
          <w:rFonts w:ascii="Arial" w:hAnsi="Arial" w:cs="Arial"/>
          <w:b/>
          <w:bCs/>
        </w:rPr>
        <w:t>eme</w:t>
      </w:r>
      <w:r w:rsidRPr="00044A51">
        <w:rPr>
          <w:rFonts w:ascii="Arial" w:hAnsi="Arial" w:cs="Arial"/>
          <w:b/>
          <w:bCs/>
          <w:spacing w:val="-4"/>
        </w:rPr>
        <w:t>n</w:t>
      </w:r>
      <w:r w:rsidRPr="00044A51">
        <w:rPr>
          <w:rFonts w:ascii="Arial" w:hAnsi="Arial" w:cs="Arial"/>
          <w:b/>
          <w:bCs/>
        </w:rPr>
        <w:t>t, Go</w:t>
      </w:r>
      <w:r w:rsidRPr="00044A51">
        <w:rPr>
          <w:rFonts w:ascii="Arial" w:hAnsi="Arial" w:cs="Arial"/>
          <w:b/>
          <w:bCs/>
          <w:spacing w:val="-4"/>
        </w:rPr>
        <w:t>v</w:t>
      </w:r>
      <w:r w:rsidRPr="00044A51">
        <w:rPr>
          <w:rFonts w:ascii="Arial" w:hAnsi="Arial" w:cs="Arial"/>
          <w:b/>
          <w:bCs/>
        </w:rPr>
        <w:t>ern</w:t>
      </w:r>
      <w:r w:rsidRPr="00044A51">
        <w:rPr>
          <w:rFonts w:ascii="Arial" w:hAnsi="Arial" w:cs="Arial"/>
          <w:b/>
          <w:bCs/>
          <w:spacing w:val="-1"/>
        </w:rPr>
        <w:t>a</w:t>
      </w:r>
      <w:r w:rsidRPr="00044A51">
        <w:rPr>
          <w:rFonts w:ascii="Arial" w:hAnsi="Arial" w:cs="Arial"/>
          <w:b/>
          <w:bCs/>
        </w:rPr>
        <w:t>n</w:t>
      </w:r>
      <w:r w:rsidRPr="00044A51">
        <w:rPr>
          <w:rFonts w:ascii="Arial" w:hAnsi="Arial" w:cs="Arial"/>
          <w:b/>
          <w:bCs/>
          <w:spacing w:val="-1"/>
        </w:rPr>
        <w:t>c</w:t>
      </w:r>
      <w:r w:rsidRPr="00044A51">
        <w:rPr>
          <w:rFonts w:ascii="Arial" w:hAnsi="Arial" w:cs="Arial"/>
          <w:b/>
          <w:bCs/>
        </w:rPr>
        <w:t>e, and</w:t>
      </w:r>
      <w:r w:rsidRPr="00044A51">
        <w:rPr>
          <w:rFonts w:ascii="Arial" w:hAnsi="Arial" w:cs="Arial"/>
          <w:b/>
          <w:bCs/>
          <w:spacing w:val="-2"/>
        </w:rPr>
        <w:t xml:space="preserve"> </w:t>
      </w:r>
      <w:r w:rsidRPr="00044A51">
        <w:rPr>
          <w:rFonts w:ascii="Arial" w:hAnsi="Arial" w:cs="Arial"/>
          <w:b/>
          <w:bCs/>
          <w:spacing w:val="1"/>
        </w:rPr>
        <w:t>i</w:t>
      </w:r>
      <w:r w:rsidRPr="00044A51">
        <w:rPr>
          <w:rFonts w:ascii="Arial" w:hAnsi="Arial" w:cs="Arial"/>
          <w:b/>
          <w:bCs/>
        </w:rPr>
        <w:t>nt</w:t>
      </w:r>
      <w:r w:rsidRPr="00044A51">
        <w:rPr>
          <w:rFonts w:ascii="Arial" w:hAnsi="Arial" w:cs="Arial"/>
          <w:b/>
          <w:bCs/>
          <w:spacing w:val="-3"/>
        </w:rPr>
        <w:t>e</w:t>
      </w:r>
      <w:r w:rsidRPr="00044A51">
        <w:rPr>
          <w:rFonts w:ascii="Arial" w:hAnsi="Arial" w:cs="Arial"/>
          <w:b/>
          <w:bCs/>
        </w:rPr>
        <w:t>rnal</w:t>
      </w:r>
      <w:r w:rsidRPr="00044A51">
        <w:rPr>
          <w:rFonts w:ascii="Arial" w:hAnsi="Arial" w:cs="Arial"/>
          <w:b/>
          <w:bCs/>
          <w:spacing w:val="-1"/>
        </w:rPr>
        <w:t xml:space="preserve"> </w:t>
      </w:r>
      <w:r w:rsidRPr="00044A51">
        <w:rPr>
          <w:rFonts w:ascii="Arial" w:hAnsi="Arial" w:cs="Arial"/>
          <w:b/>
          <w:bCs/>
          <w:spacing w:val="-3"/>
        </w:rPr>
        <w:t>c</w:t>
      </w:r>
      <w:r w:rsidRPr="00044A51">
        <w:rPr>
          <w:rFonts w:ascii="Arial" w:hAnsi="Arial" w:cs="Arial"/>
          <w:b/>
          <w:bCs/>
        </w:rPr>
        <w:t>o</w:t>
      </w:r>
      <w:r w:rsidRPr="00044A51">
        <w:rPr>
          <w:rFonts w:ascii="Arial" w:hAnsi="Arial" w:cs="Arial"/>
          <w:b/>
          <w:bCs/>
          <w:spacing w:val="-2"/>
        </w:rPr>
        <w:t>n</w:t>
      </w:r>
      <w:r w:rsidRPr="00044A51">
        <w:rPr>
          <w:rFonts w:ascii="Arial" w:hAnsi="Arial" w:cs="Arial"/>
          <w:b/>
          <w:bCs/>
        </w:rPr>
        <w:t>trol</w:t>
      </w:r>
      <w:r w:rsidRPr="00044A51">
        <w:rPr>
          <w:rFonts w:ascii="Arial" w:hAnsi="Arial" w:cs="Arial"/>
          <w:b/>
          <w:bCs/>
          <w:spacing w:val="-1"/>
        </w:rPr>
        <w:t xml:space="preserve"> </w:t>
      </w:r>
      <w:r w:rsidRPr="00044A51">
        <w:rPr>
          <w:rFonts w:ascii="Arial" w:hAnsi="Arial" w:cs="Arial"/>
          <w:b/>
          <w:bCs/>
        </w:rPr>
        <w:t>res</w:t>
      </w:r>
      <w:r w:rsidRPr="00044A51">
        <w:rPr>
          <w:rFonts w:ascii="Arial" w:hAnsi="Arial" w:cs="Arial"/>
          <w:b/>
          <w:bCs/>
          <w:spacing w:val="-1"/>
        </w:rPr>
        <w:t>p</w:t>
      </w:r>
      <w:r w:rsidRPr="00044A51">
        <w:rPr>
          <w:rFonts w:ascii="Arial" w:hAnsi="Arial" w:cs="Arial"/>
          <w:b/>
          <w:bCs/>
        </w:rPr>
        <w:t>o</w:t>
      </w:r>
      <w:r w:rsidRPr="00044A51">
        <w:rPr>
          <w:rFonts w:ascii="Arial" w:hAnsi="Arial" w:cs="Arial"/>
          <w:b/>
          <w:bCs/>
          <w:spacing w:val="-2"/>
        </w:rPr>
        <w:t>n</w:t>
      </w:r>
      <w:r w:rsidRPr="00044A51">
        <w:rPr>
          <w:rFonts w:ascii="Arial" w:hAnsi="Arial" w:cs="Arial"/>
          <w:b/>
          <w:bCs/>
          <w:spacing w:val="-3"/>
        </w:rPr>
        <w:t>s</w:t>
      </w:r>
      <w:r w:rsidRPr="00044A51">
        <w:rPr>
          <w:rFonts w:ascii="Arial" w:hAnsi="Arial" w:cs="Arial"/>
          <w:b/>
          <w:bCs/>
        </w:rPr>
        <w:t>ib</w:t>
      </w:r>
      <w:r w:rsidRPr="00044A51">
        <w:rPr>
          <w:rFonts w:ascii="Arial" w:hAnsi="Arial" w:cs="Arial"/>
          <w:b/>
          <w:bCs/>
          <w:spacing w:val="-2"/>
        </w:rPr>
        <w:t>i</w:t>
      </w:r>
      <w:r w:rsidRPr="00044A51">
        <w:rPr>
          <w:rFonts w:ascii="Arial" w:hAnsi="Arial" w:cs="Arial"/>
          <w:b/>
          <w:bCs/>
        </w:rPr>
        <w:t>l</w:t>
      </w:r>
      <w:r w:rsidRPr="00044A51">
        <w:rPr>
          <w:rFonts w:ascii="Arial" w:hAnsi="Arial" w:cs="Arial"/>
          <w:b/>
          <w:bCs/>
          <w:spacing w:val="-2"/>
        </w:rPr>
        <w:t>i</w:t>
      </w:r>
      <w:r w:rsidRPr="00044A51">
        <w:rPr>
          <w:rFonts w:ascii="Arial" w:hAnsi="Arial" w:cs="Arial"/>
          <w:b/>
          <w:bCs/>
        </w:rPr>
        <w:t>ties</w:t>
      </w:r>
    </w:p>
    <w:p w14:paraId="6B242FD6" w14:textId="77777777" w:rsidR="00044A51" w:rsidRPr="00044A51" w:rsidRDefault="00044A51" w:rsidP="00044A51">
      <w:pPr>
        <w:kinsoku w:val="0"/>
        <w:overflowPunct w:val="0"/>
        <w:spacing w:before="16" w:after="0" w:line="240" w:lineRule="exact"/>
        <w:rPr>
          <w:rFonts w:ascii="Arial" w:hAnsi="Arial" w:cs="Arial"/>
        </w:rPr>
      </w:pPr>
    </w:p>
    <w:p w14:paraId="664C06E5" w14:textId="77777777" w:rsidR="00044A51" w:rsidRPr="00044A51" w:rsidRDefault="00044A51" w:rsidP="00044A51">
      <w:pPr>
        <w:widowControl w:val="0"/>
        <w:tabs>
          <w:tab w:val="left" w:pos="8505"/>
        </w:tabs>
        <w:kinsoku w:val="0"/>
        <w:overflowPunct w:val="0"/>
        <w:autoSpaceDE w:val="0"/>
        <w:autoSpaceDN w:val="0"/>
        <w:adjustRightInd w:val="0"/>
        <w:spacing w:after="0" w:line="240" w:lineRule="auto"/>
        <w:ind w:left="709" w:right="62"/>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se</w:t>
      </w:r>
      <w:r w:rsidRPr="00044A51">
        <w:rPr>
          <w:rFonts w:ascii="Arial" w:eastAsia="Times New Roman" w:hAnsi="Arial" w:cs="Arial"/>
          <w:spacing w:val="-1"/>
          <w:lang w:eastAsia="en-GB"/>
        </w:rPr>
        <w:t>e</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
          <w:lang w:eastAsia="en-GB"/>
        </w:rPr>
        <w:t>s</w:t>
      </w:r>
      <w:r w:rsidRPr="00044A51">
        <w:rPr>
          <w:rFonts w:ascii="Arial" w:eastAsia="Times New Roman" w:hAnsi="Arial" w:cs="Arial"/>
          <w:lang w:eastAsia="en-GB"/>
        </w:rPr>
        <w:t>urance in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3"/>
          <w:lang w:eastAsia="en-GB"/>
        </w:rPr>
        <w:t>t</w:t>
      </w:r>
      <w:r w:rsidRPr="00044A51">
        <w:rPr>
          <w:rFonts w:ascii="Arial" w:eastAsia="Times New Roman" w:hAnsi="Arial" w:cs="Arial"/>
          <w:lang w:eastAsia="en-GB"/>
        </w:rPr>
        <w:t xml:space="preserve">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f</w:t>
      </w:r>
      <w:r w:rsidRPr="00044A51">
        <w:rPr>
          <w:rFonts w:ascii="Arial" w:eastAsia="Times New Roman" w:hAnsi="Arial" w:cs="Arial"/>
          <w:lang w:eastAsia="en-GB"/>
        </w:rPr>
        <w:t>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
          <w:lang w:eastAsia="en-GB"/>
        </w:rPr>
        <w:t>g</w:t>
      </w:r>
      <w:r w:rsidRPr="00044A51">
        <w:rPr>
          <w:rFonts w:ascii="Arial" w:eastAsia="Times New Roman" w:hAnsi="Arial" w:cs="Arial"/>
          <w:lang w:eastAsia="en-GB"/>
        </w:rPr>
        <w:t>:</w:t>
      </w:r>
    </w:p>
    <w:p w14:paraId="0DB17D99" w14:textId="77777777" w:rsidR="00044A51" w:rsidRPr="00044A51" w:rsidRDefault="00044A51" w:rsidP="00044A51">
      <w:pPr>
        <w:kinsoku w:val="0"/>
        <w:overflowPunct w:val="0"/>
        <w:spacing w:before="14" w:after="0" w:line="240" w:lineRule="exact"/>
        <w:rPr>
          <w:rFonts w:ascii="Arial" w:hAnsi="Arial" w:cs="Arial"/>
        </w:rPr>
      </w:pPr>
    </w:p>
    <w:p w14:paraId="6D2C1A77"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39" w:lineRule="auto"/>
        <w:ind w:left="1418" w:right="114"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shment</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ntena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3"/>
          <w:lang w:eastAsia="en-GB"/>
        </w:rPr>
        <w:t>y</w:t>
      </w:r>
      <w:r w:rsidRPr="00044A51">
        <w:rPr>
          <w:rFonts w:ascii="Arial" w:eastAsia="Times New Roman" w:hAnsi="Arial" w:cs="Arial"/>
          <w:lang w:eastAsia="en-GB"/>
        </w:rPr>
        <w:t>stem</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4"/>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 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ted</w:t>
      </w:r>
      <w:r w:rsidRPr="00044A51">
        <w:rPr>
          <w:rFonts w:ascii="Arial" w:eastAsia="Times New Roman" w:hAnsi="Arial" w:cs="Arial"/>
          <w:spacing w:val="38"/>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4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tro</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ross</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es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rts</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 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bjecti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ng prob</w:t>
      </w:r>
      <w:r w:rsidRPr="00044A51">
        <w:rPr>
          <w:rFonts w:ascii="Arial" w:eastAsia="Times New Roman" w:hAnsi="Arial" w:cs="Arial"/>
          <w:spacing w:val="-4"/>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1"/>
          <w:lang w:eastAsia="en-GB"/>
        </w:rPr>
        <w:t>n</w:t>
      </w:r>
      <w:r w:rsidRPr="00044A51">
        <w:rPr>
          <w:rFonts w:ascii="Arial" w:eastAsia="Times New Roman" w:hAnsi="Arial" w:cs="Arial"/>
          <w:lang w:eastAsia="en-GB"/>
        </w:rPr>
        <w:t>ey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spacing w:val="-3"/>
          <w:lang w:eastAsia="en-GB"/>
        </w:rPr>
        <w:t>ov</w:t>
      </w:r>
      <w:r w:rsidRPr="00044A51">
        <w:rPr>
          <w:rFonts w:ascii="Arial" w:eastAsia="Times New Roman" w:hAnsi="Arial" w:cs="Arial"/>
          <w:lang w:eastAsia="en-GB"/>
        </w:rPr>
        <w:t>ernanc</w:t>
      </w:r>
      <w:r w:rsidRPr="00044A51">
        <w:rPr>
          <w:rFonts w:ascii="Arial" w:eastAsia="Times New Roman" w:hAnsi="Arial" w:cs="Arial"/>
          <w:spacing w:val="4"/>
          <w:lang w:eastAsia="en-GB"/>
        </w:rPr>
        <w:t>e</w:t>
      </w:r>
      <w:r w:rsidRPr="00044A51">
        <w:rPr>
          <w:rFonts w:ascii="Arial" w:eastAsia="Times New Roman" w:hAnsi="Arial" w:cs="Arial"/>
          <w:lang w:eastAsia="en-GB"/>
        </w:rPr>
        <w:t>.</w:t>
      </w:r>
    </w:p>
    <w:p w14:paraId="500036CC" w14:textId="77777777" w:rsidR="00044A51" w:rsidRPr="00044A51" w:rsidRDefault="00044A51" w:rsidP="00044A51">
      <w:pPr>
        <w:kinsoku w:val="0"/>
        <w:overflowPunct w:val="0"/>
        <w:spacing w:before="18" w:after="0" w:line="240" w:lineRule="exact"/>
        <w:ind w:left="1418" w:hanging="709"/>
        <w:rPr>
          <w:rFonts w:ascii="Arial" w:hAnsi="Arial" w:cs="Arial"/>
        </w:rPr>
      </w:pPr>
    </w:p>
    <w:p w14:paraId="33431BC8"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52" w:lineRule="exact"/>
        <w:ind w:left="1418" w:right="110"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4"/>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2"/>
          <w:lang w:eastAsia="en-GB"/>
        </w:rPr>
        <w:t>l</w:t>
      </w:r>
      <w:r w:rsidRPr="00044A51">
        <w:rPr>
          <w:rFonts w:ascii="Arial" w:eastAsia="Times New Roman" w:hAnsi="Arial" w:cs="Arial"/>
          <w:lang w:eastAsia="en-GB"/>
        </w:rPr>
        <w:t>ementati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1"/>
          <w:lang w:eastAsia="en-GB"/>
        </w:rPr>
        <w:t>a</w:t>
      </w:r>
      <w:r w:rsidRPr="00044A51">
        <w:rPr>
          <w:rFonts w:ascii="Arial" w:eastAsia="Times New Roman" w:hAnsi="Arial" w:cs="Arial"/>
          <w:lang w:eastAsia="en-GB"/>
        </w:rPr>
        <w:t>ry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w:t>
      </w:r>
      <w:r w:rsidRPr="00044A51">
        <w:rPr>
          <w:rFonts w:ascii="Arial" w:eastAsia="Times New Roman" w:hAnsi="Arial" w:cs="Arial"/>
          <w:spacing w:val="-2"/>
          <w:lang w:eastAsia="en-GB"/>
        </w:rPr>
        <w:t>r</w:t>
      </w:r>
      <w:r w:rsidRPr="00044A51">
        <w:rPr>
          <w:rFonts w:ascii="Arial" w:eastAsia="Times New Roman" w:hAnsi="Arial" w:cs="Arial"/>
          <w:lang w:eastAsia="en-GB"/>
        </w:rPr>
        <w:t>e comp</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2"/>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rds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pra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50"/>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3"/>
          <w:lang w:eastAsia="en-GB"/>
        </w:rPr>
        <w:t>e</w:t>
      </w:r>
      <w:r w:rsidRPr="00044A51">
        <w:rPr>
          <w:rFonts w:ascii="Arial" w:eastAsia="Times New Roman" w:hAnsi="Arial" w:cs="Arial"/>
          <w:lang w:eastAsia="en-GB"/>
        </w:rPr>
        <w:t>rated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4"/>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08DA22C" w14:textId="77777777" w:rsidR="00044A51" w:rsidRPr="00044A51" w:rsidRDefault="00044A51" w:rsidP="00044A51">
      <w:pPr>
        <w:kinsoku w:val="0"/>
        <w:overflowPunct w:val="0"/>
        <w:spacing w:before="10" w:after="0" w:line="240" w:lineRule="exact"/>
        <w:ind w:left="1418" w:hanging="709"/>
        <w:rPr>
          <w:rFonts w:ascii="Arial" w:hAnsi="Arial" w:cs="Arial"/>
        </w:rPr>
      </w:pPr>
    </w:p>
    <w:p w14:paraId="449335A5"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40" w:lineRule="auto"/>
        <w:ind w:left="1418" w:right="111"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w:t>
      </w:r>
      <w:r w:rsidRPr="00044A51">
        <w:rPr>
          <w:rFonts w:ascii="Arial" w:eastAsia="Times New Roman" w:hAnsi="Arial" w:cs="Arial"/>
          <w:spacing w:val="-2"/>
          <w:lang w:eastAsia="en-GB"/>
        </w:rPr>
        <w:t>l</w:t>
      </w:r>
      <w:r w:rsidRPr="00044A51">
        <w:rPr>
          <w:rFonts w:ascii="Arial" w:eastAsia="Times New Roman" w:hAnsi="Arial" w:cs="Arial"/>
          <w:lang w:eastAsia="en-GB"/>
        </w:rPr>
        <w:t>os</w:t>
      </w:r>
      <w:r w:rsidRPr="00044A51">
        <w:rPr>
          <w:rFonts w:ascii="Arial" w:eastAsia="Times New Roman" w:hAnsi="Arial" w:cs="Arial"/>
          <w:spacing w:val="-1"/>
          <w:lang w:eastAsia="en-GB"/>
        </w:rPr>
        <w:t>u</w:t>
      </w:r>
      <w:r w:rsidRPr="00044A51">
        <w:rPr>
          <w:rFonts w:ascii="Arial" w:eastAsia="Times New Roman" w:hAnsi="Arial" w:cs="Arial"/>
          <w:lang w:eastAsia="en-GB"/>
        </w:rPr>
        <w:t>re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stat</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l Go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tat</w:t>
      </w:r>
      <w:r w:rsidRPr="00044A51">
        <w:rPr>
          <w:rFonts w:ascii="Arial" w:eastAsia="Times New Roman" w:hAnsi="Arial" w:cs="Arial"/>
          <w:spacing w:val="-3"/>
          <w:lang w:eastAsia="en-GB"/>
        </w:rPr>
        <w:t>e</w:t>
      </w:r>
      <w:r w:rsidRPr="00044A51">
        <w:rPr>
          <w:rFonts w:ascii="Arial" w:eastAsia="Times New Roman" w:hAnsi="Arial" w:cs="Arial"/>
          <w:lang w:eastAsia="en-GB"/>
        </w:rPr>
        <w:t>men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c</w:t>
      </w:r>
      <w:r w:rsidRPr="00044A51">
        <w:rPr>
          <w:rFonts w:ascii="Arial" w:eastAsia="Times New Roman" w:hAnsi="Arial" w:cs="Arial"/>
          <w:lang w:eastAsia="en-GB"/>
        </w:rPr>
        <w:t>ompan</w:t>
      </w:r>
      <w:r w:rsidRPr="00044A51">
        <w:rPr>
          <w:rFonts w:ascii="Arial" w:eastAsia="Times New Roman" w:hAnsi="Arial" w:cs="Arial"/>
          <w:spacing w:val="-4"/>
          <w:lang w:eastAsia="en-GB"/>
        </w:rPr>
        <w:t>y</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ernal</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52"/>
          <w:lang w:eastAsia="en-GB"/>
        </w:rPr>
        <w:t xml:space="preserve"> </w:t>
      </w:r>
      <w:r w:rsidRPr="00044A51">
        <w:rPr>
          <w:rFonts w:ascii="Arial" w:eastAsia="Times New Roman" w:hAnsi="Arial" w:cs="Arial"/>
          <w:spacing w:val="3"/>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a</w:t>
      </w:r>
      <w:r w:rsidRPr="00044A51">
        <w:rPr>
          <w:rFonts w:ascii="Arial" w:eastAsia="Times New Roman" w:hAnsi="Arial" w:cs="Arial"/>
          <w:lang w:eastAsia="en-GB"/>
        </w:rPr>
        <w:t>te</w:t>
      </w:r>
      <w:r w:rsidRPr="00044A51">
        <w:rPr>
          <w:rFonts w:ascii="Arial" w:eastAsia="Times New Roman" w:hAnsi="Arial" w:cs="Arial"/>
          <w:spacing w:val="52"/>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 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E7DD59A" w14:textId="77777777" w:rsidR="00044A51" w:rsidRPr="00044A51" w:rsidRDefault="00044A51" w:rsidP="00044A51">
      <w:pPr>
        <w:kinsoku w:val="0"/>
        <w:overflowPunct w:val="0"/>
        <w:spacing w:before="14" w:after="0" w:line="240" w:lineRule="exact"/>
        <w:ind w:left="1418" w:hanging="709"/>
        <w:rPr>
          <w:rFonts w:ascii="Arial" w:hAnsi="Arial" w:cs="Arial"/>
        </w:rPr>
      </w:pPr>
    </w:p>
    <w:p w14:paraId="1C786CE8"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39" w:lineRule="auto"/>
        <w:ind w:left="1418" w:right="112"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omp</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 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ator</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lang w:eastAsia="en-GB"/>
        </w:rPr>
        <w:t>de</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4"/>
          <w:lang w:eastAsia="en-GB"/>
        </w:rPr>
        <w:t>i</w:t>
      </w:r>
      <w:r w:rsidRPr="00044A51">
        <w:rPr>
          <w:rFonts w:ascii="Arial" w:eastAsia="Times New Roman" w:hAnsi="Arial" w:cs="Arial"/>
          <w:lang w:eastAsia="en-GB"/>
        </w:rPr>
        <w:t>rem</w:t>
      </w:r>
      <w:r w:rsidRPr="00044A51">
        <w:rPr>
          <w:rFonts w:ascii="Arial" w:eastAsia="Times New Roman" w:hAnsi="Arial" w:cs="Arial"/>
          <w:spacing w:val="-3"/>
          <w:lang w:eastAsia="en-GB"/>
        </w:rPr>
        <w:t>e</w:t>
      </w:r>
      <w:r w:rsidRPr="00044A51">
        <w:rPr>
          <w:rFonts w:ascii="Arial" w:eastAsia="Times New Roman" w:hAnsi="Arial" w:cs="Arial"/>
          <w:lang w:eastAsia="en-GB"/>
        </w:rPr>
        <w:t>nts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fra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r</w:t>
      </w:r>
      <w:r w:rsidRPr="00044A51">
        <w:rPr>
          <w:rFonts w:ascii="Arial" w:eastAsia="Times New Roman" w:hAnsi="Arial" w:cs="Arial"/>
          <w:lang w:eastAsia="en-GB"/>
        </w:rPr>
        <w:t>r</w:t>
      </w:r>
      <w:r w:rsidRPr="00044A51">
        <w:rPr>
          <w:rFonts w:ascii="Arial" w:eastAsia="Times New Roman" w:hAnsi="Arial" w:cs="Arial"/>
          <w:spacing w:val="-3"/>
          <w:lang w:eastAsia="en-GB"/>
        </w:rPr>
        <w:t>u</w:t>
      </w:r>
      <w:r w:rsidRPr="00044A51">
        <w:rPr>
          <w:rFonts w:ascii="Arial" w:eastAsia="Times New Roman" w:hAnsi="Arial" w:cs="Arial"/>
          <w:lang w:eastAsia="en-GB"/>
        </w:rPr>
        <w:t>pti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set o</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8"/>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ecretary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Di</w:t>
      </w:r>
      <w:r w:rsidRPr="00044A51">
        <w:rPr>
          <w:rFonts w:ascii="Arial" w:eastAsia="Times New Roman" w:hAnsi="Arial" w:cs="Arial"/>
          <w:lang w:eastAsia="en-GB"/>
        </w:rPr>
        <w:t>recti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3"/>
          <w:lang w:eastAsia="en-GB"/>
        </w:rPr>
        <w:t>f</w:t>
      </w:r>
      <w:r w:rsidRPr="00044A51">
        <w:rPr>
          <w:rFonts w:ascii="Arial" w:eastAsia="Times New Roman" w:hAnsi="Arial" w:cs="Arial"/>
          <w:lang w:eastAsia="en-GB"/>
        </w:rPr>
        <w:t>ess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 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2F6D2B4" w14:textId="77777777" w:rsidR="00044A51" w:rsidRPr="00044A51" w:rsidRDefault="00044A51" w:rsidP="00044A51">
      <w:pPr>
        <w:kinsoku w:val="0"/>
        <w:overflowPunct w:val="0"/>
        <w:spacing w:before="13" w:after="0" w:line="240" w:lineRule="exact"/>
        <w:ind w:left="1418" w:hanging="709"/>
        <w:rPr>
          <w:rFonts w:ascii="Arial" w:hAnsi="Arial" w:cs="Arial"/>
        </w:rPr>
      </w:pPr>
    </w:p>
    <w:p w14:paraId="61FE15BC"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before="77" w:after="0" w:line="252" w:lineRule="exact"/>
        <w:ind w:left="1418" w:right="115" w:hanging="709"/>
        <w:jc w:val="both"/>
        <w:rPr>
          <w:rFonts w:ascii="Arial" w:eastAsia="Times New Roman" w:hAnsi="Arial" w:cs="Arial"/>
          <w:lang w:eastAsia="en-GB"/>
        </w:rPr>
      </w:pPr>
      <w:r w:rsidRPr="00044A51">
        <w:rPr>
          <w:rFonts w:ascii="Arial" w:eastAsia="Times New Roman" w:hAnsi="Arial" w:cs="Arial"/>
          <w:spacing w:val="-2"/>
          <w:lang w:eastAsia="en-GB"/>
        </w:rPr>
        <w:t>N</w:t>
      </w:r>
      <w:r w:rsidRPr="00044A51">
        <w:rPr>
          <w:rFonts w:ascii="Arial" w:eastAsia="Times New Roman" w:hAnsi="Arial" w:cs="Arial"/>
          <w:lang w:eastAsia="en-GB"/>
        </w:rPr>
        <w:t>ot</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thstand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4"/>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lang w:eastAsia="en-GB"/>
        </w:rPr>
        <w:t>xternal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se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5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st</w:t>
      </w:r>
      <w:r w:rsidRPr="00044A51">
        <w:rPr>
          <w:rFonts w:ascii="Arial" w:eastAsia="Times New Roman" w:hAnsi="Arial" w:cs="Arial"/>
          <w:spacing w:val="2"/>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 xml:space="preserve">ternal </w:t>
      </w:r>
      <w:r w:rsidRPr="00044A51">
        <w:rPr>
          <w:rFonts w:ascii="Arial" w:eastAsia="Times New Roman" w:hAnsi="Arial" w:cs="Arial"/>
          <w:spacing w:val="-2"/>
          <w:lang w:eastAsia="en-GB"/>
        </w:rPr>
        <w:t>i</w:t>
      </w:r>
      <w:r w:rsidRPr="00044A51">
        <w:rPr>
          <w:rFonts w:ascii="Arial" w:eastAsia="Times New Roman" w:hAnsi="Arial" w:cs="Arial"/>
          <w:lang w:eastAsia="en-GB"/>
        </w:rPr>
        <w:t>ns</w:t>
      </w:r>
      <w:r w:rsidRPr="00044A51">
        <w:rPr>
          <w:rFonts w:ascii="Arial" w:eastAsia="Times New Roman" w:hAnsi="Arial" w:cs="Arial"/>
          <w:spacing w:val="-1"/>
          <w:lang w:eastAsia="en-GB"/>
        </w:rPr>
        <w:t>p</w:t>
      </w:r>
      <w:r w:rsidRPr="00044A51">
        <w:rPr>
          <w:rFonts w:ascii="Arial" w:eastAsia="Times New Roman" w:hAnsi="Arial" w:cs="Arial"/>
          <w:lang w:eastAsia="en-GB"/>
        </w:rPr>
        <w:t>ecti</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4"/>
          <w:lang w:eastAsia="en-GB"/>
        </w:rPr>
        <w:t>a</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 xml:space="preserve">urposes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ssu</w:t>
      </w:r>
      <w:r w:rsidRPr="00044A51">
        <w:rPr>
          <w:rFonts w:ascii="Arial" w:eastAsia="Times New Roman" w:hAnsi="Arial" w:cs="Arial"/>
          <w:spacing w:val="3"/>
          <w:lang w:eastAsia="en-GB"/>
        </w:rPr>
        <w:t>r</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p>
    <w:p w14:paraId="6B94BF09" w14:textId="77777777" w:rsidR="00044A51" w:rsidRPr="00044A51" w:rsidRDefault="00044A51" w:rsidP="00044A51">
      <w:pPr>
        <w:widowControl w:val="0"/>
        <w:tabs>
          <w:tab w:val="left" w:pos="1277"/>
        </w:tabs>
        <w:kinsoku w:val="0"/>
        <w:overflowPunct w:val="0"/>
        <w:autoSpaceDE w:val="0"/>
        <w:autoSpaceDN w:val="0"/>
        <w:adjustRightInd w:val="0"/>
        <w:spacing w:before="77" w:after="0" w:line="252" w:lineRule="exact"/>
        <w:ind w:left="828" w:right="115" w:hanging="708"/>
        <w:jc w:val="both"/>
        <w:rPr>
          <w:rFonts w:ascii="Arial" w:eastAsia="Times New Roman" w:hAnsi="Arial" w:cs="Arial"/>
          <w:lang w:eastAsia="en-GB"/>
        </w:rPr>
      </w:pPr>
    </w:p>
    <w:p w14:paraId="4471B222" w14:textId="77777777" w:rsidR="00044A51" w:rsidRPr="00044A51" w:rsidRDefault="00044A51" w:rsidP="00044A51">
      <w:pPr>
        <w:widowControl w:val="0"/>
        <w:numPr>
          <w:ilvl w:val="1"/>
          <w:numId w:val="8"/>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rPr>
        <w:t>Intern</w:t>
      </w:r>
      <w:r w:rsidRPr="00044A51">
        <w:rPr>
          <w:rFonts w:ascii="Arial" w:eastAsia="Times New Roman" w:hAnsi="Arial" w:cs="Arial"/>
          <w:b/>
          <w:bCs/>
          <w:spacing w:val="-3"/>
        </w:rPr>
        <w:t>a</w:t>
      </w:r>
      <w:r w:rsidRPr="00044A51">
        <w:rPr>
          <w:rFonts w:ascii="Arial" w:eastAsia="Times New Roman" w:hAnsi="Arial" w:cs="Arial"/>
          <w:b/>
          <w:bCs/>
        </w:rPr>
        <w:t>l</w:t>
      </w:r>
      <w:r w:rsidRPr="00044A51">
        <w:rPr>
          <w:rFonts w:ascii="Arial" w:eastAsia="Times New Roman" w:hAnsi="Arial" w:cs="Arial"/>
          <w:b/>
          <w:bCs/>
          <w:spacing w:val="2"/>
        </w:rPr>
        <w:t xml:space="preserve"> </w:t>
      </w:r>
      <w:r w:rsidRPr="00044A51">
        <w:rPr>
          <w:rFonts w:ascii="Arial" w:eastAsia="Times New Roman" w:hAnsi="Arial" w:cs="Arial"/>
          <w:b/>
          <w:bCs/>
        </w:rPr>
        <w:t>au</w:t>
      </w:r>
      <w:r w:rsidRPr="00044A51">
        <w:rPr>
          <w:rFonts w:ascii="Arial" w:eastAsia="Times New Roman" w:hAnsi="Arial" w:cs="Arial"/>
          <w:b/>
          <w:bCs/>
          <w:spacing w:val="-4"/>
        </w:rPr>
        <w:t>d</w:t>
      </w:r>
      <w:r w:rsidRPr="00044A51">
        <w:rPr>
          <w:rFonts w:ascii="Arial" w:eastAsia="Times New Roman" w:hAnsi="Arial" w:cs="Arial"/>
          <w:b/>
          <w:bCs/>
        </w:rPr>
        <w:t>it</w:t>
      </w:r>
      <w:r w:rsidRPr="00044A51">
        <w:rPr>
          <w:rFonts w:ascii="Arial" w:eastAsia="Times New Roman" w:hAnsi="Arial" w:cs="Arial"/>
          <w:b/>
          <w:bCs/>
          <w:spacing w:val="-1"/>
        </w:rPr>
        <w:t xml:space="preserve"> </w:t>
      </w:r>
      <w:r w:rsidRPr="00044A51">
        <w:rPr>
          <w:rFonts w:ascii="Arial" w:eastAsia="Times New Roman" w:hAnsi="Arial" w:cs="Arial"/>
          <w:b/>
          <w:bCs/>
        </w:rPr>
        <w:t>res</w:t>
      </w:r>
      <w:r w:rsidRPr="00044A51">
        <w:rPr>
          <w:rFonts w:ascii="Arial" w:eastAsia="Times New Roman" w:hAnsi="Arial" w:cs="Arial"/>
          <w:b/>
          <w:bCs/>
          <w:spacing w:val="-1"/>
        </w:rPr>
        <w:t>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3"/>
        </w:rPr>
        <w:t>s</w:t>
      </w:r>
      <w:r w:rsidRPr="00044A51">
        <w:rPr>
          <w:rFonts w:ascii="Arial" w:eastAsia="Times New Roman" w:hAnsi="Arial" w:cs="Arial"/>
          <w:b/>
          <w:bCs/>
          <w:spacing w:val="-2"/>
        </w:rPr>
        <w:t>i</w:t>
      </w:r>
      <w:r w:rsidRPr="00044A51">
        <w:rPr>
          <w:rFonts w:ascii="Arial" w:eastAsia="Times New Roman" w:hAnsi="Arial" w:cs="Arial"/>
          <w:b/>
          <w:bCs/>
        </w:rPr>
        <w:t>bi</w:t>
      </w:r>
      <w:r w:rsidRPr="00044A51">
        <w:rPr>
          <w:rFonts w:ascii="Arial" w:eastAsia="Times New Roman" w:hAnsi="Arial" w:cs="Arial"/>
          <w:b/>
          <w:bCs/>
          <w:spacing w:val="-1"/>
        </w:rPr>
        <w:t>l</w:t>
      </w:r>
      <w:r w:rsidRPr="00044A51">
        <w:rPr>
          <w:rFonts w:ascii="Arial" w:eastAsia="Times New Roman" w:hAnsi="Arial" w:cs="Arial"/>
          <w:b/>
          <w:bCs/>
        </w:rPr>
        <w:t>i</w:t>
      </w:r>
      <w:r w:rsidRPr="00044A51">
        <w:rPr>
          <w:rFonts w:ascii="Arial" w:eastAsia="Times New Roman" w:hAnsi="Arial" w:cs="Arial"/>
          <w:b/>
          <w:bCs/>
          <w:spacing w:val="-2"/>
        </w:rPr>
        <w:t>t</w:t>
      </w:r>
      <w:r w:rsidRPr="00044A51">
        <w:rPr>
          <w:rFonts w:ascii="Arial" w:eastAsia="Times New Roman" w:hAnsi="Arial" w:cs="Arial"/>
          <w:b/>
          <w:bCs/>
        </w:rPr>
        <w:t>ies</w:t>
      </w:r>
    </w:p>
    <w:p w14:paraId="58CB918D" w14:textId="77777777" w:rsidR="00044A51" w:rsidRPr="00044A51" w:rsidRDefault="00044A51" w:rsidP="00044A51">
      <w:pPr>
        <w:kinsoku w:val="0"/>
        <w:overflowPunct w:val="0"/>
        <w:spacing w:before="13" w:after="0" w:line="240" w:lineRule="exact"/>
        <w:rPr>
          <w:rFonts w:ascii="Arial" w:hAnsi="Arial" w:cs="Arial"/>
        </w:rPr>
      </w:pPr>
    </w:p>
    <w:p w14:paraId="149BA7D7" w14:textId="77777777" w:rsidR="00044A51" w:rsidRPr="00044A51" w:rsidRDefault="00044A51" w:rsidP="00044A51">
      <w:pPr>
        <w:widowControl w:val="0"/>
        <w:kinsoku w:val="0"/>
        <w:overflowPunct w:val="0"/>
        <w:autoSpaceDE w:val="0"/>
        <w:autoSpaceDN w:val="0"/>
        <w:adjustRightInd w:val="0"/>
        <w:spacing w:after="0" w:line="240" w:lineRule="auto"/>
        <w:ind w:left="698" w:right="407"/>
        <w:rPr>
          <w:rFonts w:ascii="Arial" w:eastAsia="Times New Roman" w:hAnsi="Arial" w:cs="Arial"/>
          <w:lang w:eastAsia="en-GB"/>
        </w:rPr>
      </w:pPr>
      <w:r w:rsidRPr="00044A51">
        <w:rPr>
          <w:rFonts w:ascii="Arial" w:eastAsia="Times New Roman" w:hAnsi="Arial" w:cs="Arial"/>
          <w:lang w:eastAsia="en-GB"/>
        </w:rPr>
        <w:t>It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ted</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same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 adv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32829FE0" w14:textId="77777777" w:rsidR="00044A51" w:rsidRPr="00044A51" w:rsidRDefault="00044A51" w:rsidP="00044A51">
      <w:pPr>
        <w:kinsoku w:val="0"/>
        <w:overflowPunct w:val="0"/>
        <w:spacing w:before="18" w:after="0" w:line="240" w:lineRule="exact"/>
        <w:rPr>
          <w:rFonts w:ascii="Arial" w:hAnsi="Arial" w:cs="Arial"/>
        </w:rPr>
      </w:pPr>
    </w:p>
    <w:p w14:paraId="583C13C3" w14:textId="77777777" w:rsidR="00044A51" w:rsidRPr="00044A51" w:rsidRDefault="00044A51" w:rsidP="00044A51">
      <w:pPr>
        <w:widowControl w:val="0"/>
        <w:numPr>
          <w:ilvl w:val="2"/>
          <w:numId w:val="8"/>
        </w:numPr>
        <w:tabs>
          <w:tab w:val="left" w:pos="1418"/>
        </w:tabs>
        <w:kinsoku w:val="0"/>
        <w:overflowPunct w:val="0"/>
        <w:autoSpaceDE w:val="0"/>
        <w:autoSpaceDN w:val="0"/>
        <w:adjustRightInd w:val="0"/>
        <w:spacing w:after="0" w:line="252" w:lineRule="exact"/>
        <w:ind w:left="1418" w:right="459"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lang w:eastAsia="en-GB"/>
        </w:rPr>
        <w:t>mme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 of</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ssessme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fo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4"/>
          <w:lang w:eastAsia="en-GB"/>
        </w:rPr>
        <w:t>n</w:t>
      </w:r>
      <w:r w:rsidRPr="00044A51">
        <w:rPr>
          <w:rFonts w:ascii="Arial" w:eastAsia="Times New Roman" w:hAnsi="Arial" w:cs="Arial"/>
          <w:lang w:eastAsia="en-GB"/>
        </w:rPr>
        <w:t>ce and d</w:t>
      </w:r>
      <w:r w:rsidRPr="00044A51">
        <w:rPr>
          <w:rFonts w:ascii="Arial" w:eastAsia="Times New Roman" w:hAnsi="Arial" w:cs="Arial"/>
          <w:spacing w:val="-1"/>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ssa</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13CF134F" w14:textId="77777777" w:rsidR="00044A51" w:rsidRPr="00044A51" w:rsidRDefault="00044A51" w:rsidP="00044A51">
      <w:pPr>
        <w:tabs>
          <w:tab w:val="left" w:pos="1418"/>
        </w:tabs>
        <w:kinsoku w:val="0"/>
        <w:overflowPunct w:val="0"/>
        <w:spacing w:before="10" w:after="0" w:line="240" w:lineRule="exact"/>
        <w:ind w:left="1418" w:hanging="709"/>
        <w:rPr>
          <w:rFonts w:ascii="Arial" w:hAnsi="Arial" w:cs="Arial"/>
        </w:rPr>
      </w:pPr>
    </w:p>
    <w:p w14:paraId="0A246DA8" w14:textId="77777777" w:rsidR="00044A51" w:rsidRPr="00044A51" w:rsidRDefault="00044A51" w:rsidP="00044A51">
      <w:pPr>
        <w:widowControl w:val="0"/>
        <w:numPr>
          <w:ilvl w:val="2"/>
          <w:numId w:val="8"/>
        </w:numPr>
        <w:tabs>
          <w:tab w:val="left" w:pos="1418"/>
        </w:tabs>
        <w:kinsoku w:val="0"/>
        <w:overflowPunct w:val="0"/>
        <w:autoSpaceDE w:val="0"/>
        <w:autoSpaceDN w:val="0"/>
        <w:adjustRightInd w:val="0"/>
        <w:spacing w:after="0" w:line="241" w:lineRule="auto"/>
        <w:ind w:left="1418" w:right="339" w:hanging="709"/>
        <w:rPr>
          <w:rFonts w:ascii="Arial" w:eastAsia="Times New Roman" w:hAnsi="Arial" w:cs="Arial"/>
          <w:lang w:eastAsia="en-GB"/>
        </w:rPr>
      </w:pPr>
      <w:r w:rsidRPr="00044A51">
        <w:rPr>
          <w:rFonts w:ascii="Arial" w:eastAsia="Times New Roman" w:hAnsi="Arial" w:cs="Arial"/>
          <w:spacing w:val="-1"/>
          <w:lang w:eastAsia="en-GB"/>
        </w:rPr>
        <w:lastRenderedPageBreak/>
        <w:t>A</w:t>
      </w:r>
      <w:r w:rsidRPr="00044A51">
        <w:rPr>
          <w:rFonts w:ascii="Arial" w:eastAsia="Times New Roman" w:hAnsi="Arial" w:cs="Arial"/>
          <w:lang w:eastAsia="en-GB"/>
        </w:rPr>
        <w:t>p</w:t>
      </w:r>
      <w:r w:rsidRPr="00044A51">
        <w:rPr>
          <w:rFonts w:ascii="Arial" w:eastAsia="Times New Roman" w:hAnsi="Arial" w:cs="Arial"/>
          <w:spacing w:val="-1"/>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re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tr</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ann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n</w:t>
      </w:r>
      <w:r w:rsidRPr="00044A51">
        <w:rPr>
          <w:rFonts w:ascii="Arial" w:eastAsia="Times New Roman" w:hAnsi="Arial" w:cs="Arial"/>
          <w:lang w:eastAsia="en-GB"/>
        </w:rPr>
        <w:t>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w:t>
      </w:r>
    </w:p>
    <w:p w14:paraId="328F8319" w14:textId="77777777" w:rsidR="00044A51" w:rsidRPr="00044A51" w:rsidRDefault="00044A51" w:rsidP="00044A51">
      <w:pPr>
        <w:kinsoku w:val="0"/>
        <w:overflowPunct w:val="0"/>
        <w:spacing w:before="12" w:after="0" w:line="240" w:lineRule="exact"/>
        <w:rPr>
          <w:rFonts w:ascii="Arial" w:hAnsi="Arial" w:cs="Arial"/>
        </w:rPr>
      </w:pPr>
    </w:p>
    <w:p w14:paraId="46A53158"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after="0" w:line="240" w:lineRule="auto"/>
        <w:ind w:left="1701"/>
        <w:rPr>
          <w:rFonts w:ascii="Arial" w:eastAsia="Times New Roman" w:hAnsi="Arial" w:cs="Arial"/>
          <w:lang w:eastAsia="en-GB"/>
        </w:rPr>
      </w:pP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ste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pr</w:t>
      </w:r>
      <w:r w:rsidRPr="00044A51">
        <w:rPr>
          <w:rFonts w:ascii="Arial" w:eastAsia="Times New Roman" w:hAnsi="Arial" w:cs="Arial"/>
          <w:spacing w:val="-3"/>
          <w:lang w:eastAsia="en-GB"/>
        </w:rPr>
        <w:t>o</w:t>
      </w:r>
      <w:r w:rsidRPr="00044A51">
        <w:rPr>
          <w:rFonts w:ascii="Arial" w:eastAsia="Times New Roman" w:hAnsi="Arial" w:cs="Arial"/>
          <w:lang w:eastAsia="en-GB"/>
        </w:rPr>
        <w:t>fes</w:t>
      </w:r>
      <w:r w:rsidRPr="00044A51">
        <w:rPr>
          <w:rFonts w:ascii="Arial" w:eastAsia="Times New Roman" w:hAnsi="Arial" w:cs="Arial"/>
          <w:spacing w:val="-3"/>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w:t>
      </w:r>
      <w:r w:rsidRPr="00044A51">
        <w:rPr>
          <w:rFonts w:ascii="Arial" w:eastAsia="Times New Roman" w:hAnsi="Arial" w:cs="Arial"/>
          <w:spacing w:val="-1"/>
          <w:lang w:eastAsia="en-GB"/>
        </w:rPr>
        <w:t>s</w:t>
      </w:r>
      <w:r w:rsidRPr="00044A51">
        <w:rPr>
          <w:rFonts w:ascii="Arial" w:eastAsia="Times New Roman" w:hAnsi="Arial" w:cs="Arial"/>
          <w:lang w:eastAsia="en-GB"/>
        </w:rPr>
        <w:t>.</w:t>
      </w:r>
    </w:p>
    <w:p w14:paraId="4A62DFF3"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before="11" w:after="0" w:line="260" w:lineRule="exact"/>
        <w:ind w:left="1701" w:right="354"/>
        <w:rPr>
          <w:rFonts w:ascii="Arial" w:eastAsia="Times New Roman" w:hAnsi="Arial" w:cs="Arial"/>
          <w:lang w:eastAsia="en-GB"/>
        </w:rPr>
      </w:pP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p>
    <w:p w14:paraId="4E364518"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before="11" w:after="0" w:line="260" w:lineRule="exact"/>
        <w:ind w:left="1701" w:right="354"/>
        <w:rPr>
          <w:rFonts w:ascii="Arial" w:eastAsia="Times New Roman" w:hAnsi="Arial" w:cs="Arial"/>
          <w:lang w:eastAsia="en-GB"/>
        </w:rPr>
      </w:pP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ad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se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b</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 appropriate</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lang w:eastAsia="en-GB"/>
        </w:rPr>
        <w:t>ce 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 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3"/>
          <w:lang w:eastAsia="en-GB"/>
        </w:rPr>
        <w:t xml:space="preserve"> a</w:t>
      </w:r>
      <w:r w:rsidRPr="00044A51">
        <w:rPr>
          <w:rFonts w:ascii="Arial" w:eastAsia="Times New Roman" w:hAnsi="Arial" w:cs="Arial"/>
          <w:lang w:eastAsia="en-GB"/>
        </w:rPr>
        <w:t xml:space="preserve">nd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co</w:t>
      </w:r>
      <w:r w:rsidRPr="00044A51">
        <w:rPr>
          <w:rFonts w:ascii="Arial" w:eastAsia="Times New Roman" w:hAnsi="Arial" w:cs="Arial"/>
          <w:spacing w:val="-1"/>
          <w:lang w:eastAsia="en-GB"/>
        </w:rPr>
        <w:t>n</w:t>
      </w:r>
      <w:r w:rsidRPr="00044A51">
        <w:rPr>
          <w:rFonts w:ascii="Arial" w:eastAsia="Times New Roman" w:hAnsi="Arial" w:cs="Arial"/>
          <w:lang w:eastAsia="en-GB"/>
        </w:rPr>
        <w:t>trol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ro</w:t>
      </w:r>
      <w:r w:rsidRPr="00044A51">
        <w:rPr>
          <w:rFonts w:ascii="Arial" w:eastAsia="Times New Roman" w:hAnsi="Arial" w:cs="Arial"/>
          <w:spacing w:val="-1"/>
          <w:lang w:eastAsia="en-GB"/>
        </w:rPr>
        <w:t>n</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oth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13057F11" w14:textId="77777777" w:rsidR="00044A51" w:rsidRPr="00044A51" w:rsidRDefault="00044A51" w:rsidP="00044A51">
      <w:pPr>
        <w:kinsoku w:val="0"/>
        <w:overflowPunct w:val="0"/>
        <w:spacing w:before="11" w:after="0" w:line="260" w:lineRule="exact"/>
        <w:rPr>
          <w:rFonts w:ascii="Arial" w:hAnsi="Arial" w:cs="Arial"/>
        </w:rPr>
      </w:pPr>
    </w:p>
    <w:p w14:paraId="54E85E61" w14:textId="77777777" w:rsidR="00044A51" w:rsidRPr="00044A51" w:rsidRDefault="00044A51" w:rsidP="00044A51">
      <w:pPr>
        <w:widowControl w:val="0"/>
        <w:numPr>
          <w:ilvl w:val="2"/>
          <w:numId w:val="8"/>
        </w:numPr>
        <w:tabs>
          <w:tab w:val="left" w:pos="1134"/>
        </w:tabs>
        <w:kinsoku w:val="0"/>
        <w:overflowPunct w:val="0"/>
        <w:autoSpaceDE w:val="0"/>
        <w:autoSpaceDN w:val="0"/>
        <w:adjustRightInd w:val="0"/>
        <w:spacing w:after="0" w:line="240" w:lineRule="auto"/>
        <w:ind w:left="1418" w:right="136" w:hanging="709"/>
        <w:jc w:val="both"/>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He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8"/>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 sum</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(actual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propos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lang w:eastAsia="en-GB"/>
        </w:rPr>
        <w:t>ce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 </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spacing w:val="3"/>
          <w:lang w:eastAsia="en-GB"/>
        </w:rPr>
        <w:t>t</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 ar</w:t>
      </w:r>
      <w:r w:rsidRPr="00044A51">
        <w:rPr>
          <w:rFonts w:ascii="Arial" w:eastAsia="Times New Roman" w:hAnsi="Arial" w:cs="Arial"/>
          <w:spacing w:val="1"/>
          <w:lang w:eastAsia="en-GB"/>
        </w:rPr>
        <w:t>r</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17999B5" w14:textId="77777777" w:rsidR="00044A51" w:rsidRPr="00044A51" w:rsidRDefault="00044A51" w:rsidP="00044A51">
      <w:pPr>
        <w:tabs>
          <w:tab w:val="left" w:pos="1134"/>
        </w:tabs>
        <w:kinsoku w:val="0"/>
        <w:overflowPunct w:val="0"/>
        <w:spacing w:before="18" w:after="0" w:line="240" w:lineRule="exact"/>
        <w:ind w:left="1418" w:hanging="709"/>
        <w:rPr>
          <w:rFonts w:ascii="Arial" w:hAnsi="Arial" w:cs="Arial"/>
        </w:rPr>
      </w:pPr>
    </w:p>
    <w:p w14:paraId="610AB93A" w14:textId="77777777" w:rsidR="00044A51" w:rsidRPr="00044A51" w:rsidRDefault="00044A51" w:rsidP="00044A51">
      <w:pPr>
        <w:widowControl w:val="0"/>
        <w:numPr>
          <w:ilvl w:val="2"/>
          <w:numId w:val="8"/>
        </w:numPr>
        <w:tabs>
          <w:tab w:val="left" w:pos="869"/>
          <w:tab w:val="left" w:pos="1134"/>
        </w:tabs>
        <w:kinsoku w:val="0"/>
        <w:overflowPunct w:val="0"/>
        <w:autoSpaceDE w:val="0"/>
        <w:autoSpaceDN w:val="0"/>
        <w:adjustRightInd w:val="0"/>
        <w:spacing w:after="0" w:line="252" w:lineRule="exact"/>
        <w:ind w:left="1418" w:right="135" w:hanging="709"/>
        <w:jc w:val="both"/>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spacing w:val="4"/>
          <w:lang w:eastAsia="en-GB"/>
        </w:rPr>
        <w:t>m</w:t>
      </w:r>
      <w:r w:rsidRPr="00044A51">
        <w:rPr>
          <w:rFonts w:ascii="Arial" w:eastAsia="Times New Roman" w:hAnsi="Arial" w:cs="Arial"/>
          <w:spacing w:val="-2"/>
          <w:lang w:eastAsia="en-GB"/>
        </w:rPr>
        <w:t>m</w:t>
      </w:r>
      <w:r w:rsidRPr="00044A51">
        <w:rPr>
          <w:rFonts w:ascii="Arial" w:eastAsia="Times New Roman" w:hAnsi="Arial" w:cs="Arial"/>
          <w:lang w:eastAsia="en-GB"/>
        </w:rPr>
        <w:t>ari</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 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o</w:t>
      </w:r>
      <w:r w:rsidRPr="00044A51">
        <w:rPr>
          <w:rFonts w:ascii="Arial" w:eastAsia="Times New Roman" w:hAnsi="Arial" w:cs="Arial"/>
          <w:lang w:eastAsia="en-GB"/>
        </w:rPr>
        <w:t>nse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370C54D" w14:textId="77777777" w:rsidR="00044A51" w:rsidRPr="00044A51" w:rsidRDefault="00044A51" w:rsidP="00044A51">
      <w:pPr>
        <w:tabs>
          <w:tab w:val="left" w:pos="1134"/>
        </w:tabs>
        <w:kinsoku w:val="0"/>
        <w:overflowPunct w:val="0"/>
        <w:spacing w:before="10" w:after="0" w:line="240" w:lineRule="exact"/>
        <w:ind w:left="1418" w:hanging="709"/>
        <w:rPr>
          <w:rFonts w:ascii="Arial" w:hAnsi="Arial" w:cs="Arial"/>
        </w:rPr>
      </w:pPr>
    </w:p>
    <w:p w14:paraId="484E1601" w14:textId="77777777" w:rsidR="00044A51" w:rsidRPr="00044A51" w:rsidRDefault="00044A51" w:rsidP="00044A51">
      <w:pPr>
        <w:widowControl w:val="0"/>
        <w:numPr>
          <w:ilvl w:val="2"/>
          <w:numId w:val="8"/>
        </w:numPr>
        <w:tabs>
          <w:tab w:val="left" w:pos="1134"/>
          <w:tab w:val="left" w:pos="1277"/>
        </w:tabs>
        <w:kinsoku w:val="0"/>
        <w:overflowPunct w:val="0"/>
        <w:autoSpaceDE w:val="0"/>
        <w:autoSpaceDN w:val="0"/>
        <w:adjustRightInd w:val="0"/>
        <w:spacing w:after="0" w:line="241" w:lineRule="auto"/>
        <w:ind w:left="1418" w:right="141"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al</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ard</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o 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actual 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t.</w:t>
      </w:r>
    </w:p>
    <w:p w14:paraId="76AF0817" w14:textId="77777777" w:rsidR="00044A51" w:rsidRPr="00044A51" w:rsidRDefault="00044A51" w:rsidP="00044A51">
      <w:pPr>
        <w:tabs>
          <w:tab w:val="left" w:pos="1134"/>
        </w:tabs>
        <w:kinsoku w:val="0"/>
        <w:overflowPunct w:val="0"/>
        <w:spacing w:before="10" w:after="0" w:line="240" w:lineRule="exact"/>
        <w:ind w:left="1418" w:hanging="709"/>
        <w:rPr>
          <w:rFonts w:ascii="Arial" w:hAnsi="Arial" w:cs="Arial"/>
        </w:rPr>
      </w:pPr>
    </w:p>
    <w:p w14:paraId="33D6517E" w14:textId="77777777" w:rsidR="00044A51" w:rsidRPr="00044A51" w:rsidRDefault="00044A51" w:rsidP="00044A51">
      <w:pPr>
        <w:widowControl w:val="0"/>
        <w:numPr>
          <w:ilvl w:val="2"/>
          <w:numId w:val="8"/>
        </w:numPr>
        <w:tabs>
          <w:tab w:val="left" w:pos="1134"/>
          <w:tab w:val="left" w:pos="1277"/>
        </w:tabs>
        <w:kinsoku w:val="0"/>
        <w:overflowPunct w:val="0"/>
        <w:autoSpaceDE w:val="0"/>
        <w:autoSpaceDN w:val="0"/>
        <w:adjustRightInd w:val="0"/>
        <w:spacing w:after="0" w:line="241" w:lineRule="auto"/>
        <w:ind w:left="1418" w:right="135"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ng c</w:t>
      </w:r>
      <w:r w:rsidRPr="00044A51">
        <w:rPr>
          <w:rFonts w:ascii="Arial" w:eastAsia="Times New Roman" w:hAnsi="Arial" w:cs="Arial"/>
          <w:spacing w:val="-3"/>
          <w:lang w:eastAsia="en-GB"/>
        </w:rPr>
        <w:t>o</w:t>
      </w:r>
      <w:r w:rsidRPr="00044A51">
        <w:rPr>
          <w:rFonts w:ascii="Arial" w:eastAsia="Times New Roman" w:hAnsi="Arial" w:cs="Arial"/>
          <w:lang w:eastAsia="en-GB"/>
        </w:rPr>
        <w:t>-ord</w:t>
      </w:r>
      <w:r w:rsidRPr="00044A51">
        <w:rPr>
          <w:rFonts w:ascii="Arial" w:eastAsia="Times New Roman" w:hAnsi="Arial" w:cs="Arial"/>
          <w:spacing w:val="-1"/>
          <w:lang w:eastAsia="en-GB"/>
        </w:rPr>
        <w:t>in</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 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n 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 au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 to o</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so</w:t>
      </w:r>
      <w:r w:rsidRPr="00044A51">
        <w:rPr>
          <w:rFonts w:ascii="Arial" w:eastAsia="Times New Roman" w:hAnsi="Arial" w:cs="Arial"/>
          <w:spacing w:val="-1"/>
          <w:lang w:eastAsia="en-GB"/>
        </w:rPr>
        <w:t>u</w:t>
      </w:r>
      <w:r w:rsidRPr="00044A51">
        <w:rPr>
          <w:rFonts w:ascii="Arial" w:eastAsia="Times New Roman" w:hAnsi="Arial" w:cs="Arial"/>
          <w:lang w:eastAsia="en-GB"/>
        </w:rPr>
        <w:t>rce</w:t>
      </w:r>
      <w:r w:rsidRPr="00044A51">
        <w:rPr>
          <w:rFonts w:ascii="Arial" w:eastAsia="Times New Roman" w:hAnsi="Arial" w:cs="Arial"/>
          <w:spacing w:val="-2"/>
          <w:lang w:eastAsia="en-GB"/>
        </w:rPr>
        <w:t>s</w:t>
      </w:r>
      <w:r w:rsidRPr="00044A51">
        <w:rPr>
          <w:rFonts w:ascii="Arial" w:eastAsia="Times New Roman" w:hAnsi="Arial" w:cs="Arial"/>
          <w:lang w:eastAsia="en-GB"/>
        </w:rPr>
        <w:t>.</w:t>
      </w:r>
    </w:p>
    <w:p w14:paraId="4001216B" w14:textId="77777777" w:rsidR="00044A51" w:rsidRPr="00044A51" w:rsidRDefault="00044A51" w:rsidP="00044A51">
      <w:pPr>
        <w:tabs>
          <w:tab w:val="left" w:pos="1134"/>
        </w:tabs>
        <w:kinsoku w:val="0"/>
        <w:overflowPunct w:val="0"/>
        <w:spacing w:before="12" w:after="0" w:line="240" w:lineRule="exact"/>
        <w:ind w:left="1418" w:hanging="709"/>
        <w:rPr>
          <w:rFonts w:ascii="Arial" w:hAnsi="Arial" w:cs="Arial"/>
        </w:rPr>
      </w:pPr>
    </w:p>
    <w:p w14:paraId="066BED20" w14:textId="77777777" w:rsidR="00044A51" w:rsidRPr="00044A51" w:rsidRDefault="00044A51" w:rsidP="00044A51">
      <w:pPr>
        <w:widowControl w:val="0"/>
        <w:numPr>
          <w:ilvl w:val="2"/>
          <w:numId w:val="8"/>
        </w:numPr>
        <w:tabs>
          <w:tab w:val="left" w:pos="794"/>
          <w:tab w:val="left" w:pos="1134"/>
        </w:tabs>
        <w:kinsoku w:val="0"/>
        <w:overflowPunct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e</w:t>
      </w:r>
      <w:r w:rsidRPr="00044A51">
        <w:rPr>
          <w:rFonts w:ascii="Arial" w:eastAsia="Times New Roman" w:hAnsi="Arial" w:cs="Arial"/>
          <w:lang w:eastAsia="en-GB"/>
        </w:rPr>
        <w:t>ffecti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ess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p>
    <w:p w14:paraId="7574A3A3" w14:textId="77777777" w:rsidR="00044A51" w:rsidRPr="00044A51" w:rsidRDefault="00044A51" w:rsidP="00044A51">
      <w:pPr>
        <w:tabs>
          <w:tab w:val="left" w:pos="1134"/>
        </w:tabs>
        <w:kinsoku w:val="0"/>
        <w:overflowPunct w:val="0"/>
        <w:spacing w:before="11" w:after="0" w:line="240" w:lineRule="exact"/>
        <w:ind w:left="1418" w:hanging="709"/>
        <w:rPr>
          <w:rFonts w:ascii="Arial" w:hAnsi="Arial" w:cs="Arial"/>
        </w:rPr>
      </w:pPr>
    </w:p>
    <w:p w14:paraId="16B69B34" w14:textId="77777777" w:rsidR="00044A51" w:rsidRPr="00044A51" w:rsidRDefault="00044A51" w:rsidP="00044A51">
      <w:pPr>
        <w:widowControl w:val="0"/>
        <w:numPr>
          <w:ilvl w:val="2"/>
          <w:numId w:val="8"/>
        </w:numPr>
        <w:tabs>
          <w:tab w:val="left" w:pos="840"/>
          <w:tab w:val="left" w:pos="1134"/>
        </w:tabs>
        <w:kinsoku w:val="0"/>
        <w:overflowPunct w:val="0"/>
        <w:autoSpaceDE w:val="0"/>
        <w:autoSpaceDN w:val="0"/>
        <w:adjustRightInd w:val="0"/>
        <w:spacing w:after="0" w:line="240" w:lineRule="auto"/>
        <w:ind w:left="1418" w:right="136" w:hanging="709"/>
        <w:jc w:val="both"/>
        <w:rPr>
          <w:rFonts w:ascii="Arial" w:eastAsia="Times New Roman" w:hAnsi="Arial" w:cs="Arial"/>
          <w:lang w:eastAsia="en-GB"/>
        </w:rPr>
      </w:pPr>
      <w:r w:rsidRPr="00044A51">
        <w:rPr>
          <w:rFonts w:ascii="Arial" w:eastAsia="Times New Roman" w:hAnsi="Arial" w:cs="Arial"/>
          <w:spacing w:val="7"/>
          <w:lang w:eastAsia="en-GB"/>
        </w:rPr>
        <w:t>W</w:t>
      </w:r>
      <w:r w:rsidRPr="00044A51">
        <w:rPr>
          <w:rFonts w:ascii="Arial" w:eastAsia="Times New Roman" w:hAnsi="Arial" w:cs="Arial"/>
          <w:spacing w:val="-3"/>
          <w:lang w:eastAsia="en-GB"/>
        </w:rPr>
        <w:t>he</w:t>
      </w:r>
      <w:r w:rsidRPr="00044A51">
        <w:rPr>
          <w:rFonts w:ascii="Arial" w:eastAsia="Times New Roman" w:hAnsi="Arial" w:cs="Arial"/>
          <w:lang w:eastAsia="en-GB"/>
        </w:rPr>
        <w:t>re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tra</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res</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1"/>
          <w:lang w:eastAsia="en-GB"/>
        </w:rPr>
        <w:t>n</w:t>
      </w:r>
      <w:r w:rsidRPr="00044A51">
        <w:rPr>
          <w:rFonts w:ascii="Arial" w:eastAsia="Times New Roman" w:hAnsi="Arial" w:cs="Arial"/>
          <w:lang w:eastAsia="en-GB"/>
        </w:rPr>
        <w:t>sa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 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mprop</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ts,</w:t>
      </w:r>
      <w:r w:rsidRPr="00044A51">
        <w:rPr>
          <w:rFonts w:ascii="Arial" w:eastAsia="Times New Roman" w:hAnsi="Arial" w:cs="Arial"/>
          <w:spacing w:val="3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spacing w:val="4"/>
          <w:lang w:eastAsia="en-GB"/>
        </w:rPr>
        <w:t>t</w:t>
      </w:r>
      <w:r w:rsidRPr="00044A51">
        <w:rPr>
          <w:rFonts w:ascii="Arial" w:eastAsia="Times New Roman" w:hAnsi="Arial" w:cs="Arial"/>
          <w:lang w:eastAsia="en-GB"/>
        </w:rPr>
        <w:t>h</w:t>
      </w:r>
      <w:r w:rsidRPr="00044A51">
        <w:rPr>
          <w:rFonts w:ascii="Arial" w:eastAsia="Times New Roman" w:hAnsi="Arial" w:cs="Arial"/>
          <w:spacing w:val="-4"/>
          <w:lang w:eastAsia="en-GB"/>
        </w:rPr>
        <w:t>e</w:t>
      </w:r>
      <w:r w:rsidRPr="00044A51">
        <w:rPr>
          <w:rFonts w:ascii="Arial" w:eastAsia="Times New Roman" w:hAnsi="Arial" w:cs="Arial"/>
          <w:lang w:eastAsia="en-GB"/>
        </w:rPr>
        <w:t>re</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1"/>
          <w:lang w:eastAsia="en-GB"/>
        </w:rPr>
        <w:t>o</w:t>
      </w:r>
      <w:r w:rsidRPr="00044A51">
        <w:rPr>
          <w:rFonts w:ascii="Arial" w:eastAsia="Times New Roman" w:hAnsi="Arial" w:cs="Arial"/>
          <w:lang w:eastAsia="en-GB"/>
        </w:rPr>
        <w:t>rta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t</w:t>
      </w:r>
      <w:r w:rsidRPr="00044A51">
        <w:rPr>
          <w:rFonts w:ascii="Arial" w:eastAsia="Times New Roman" w:hAnsi="Arial" w:cs="Arial"/>
          <w:lang w:eastAsia="en-GB"/>
        </w:rPr>
        <w:t>ers</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wi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must</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 ta</w:t>
      </w:r>
      <w:r w:rsidRPr="00044A51">
        <w:rPr>
          <w:rFonts w:ascii="Arial" w:eastAsia="Times New Roman" w:hAnsi="Arial" w:cs="Arial"/>
          <w:spacing w:val="1"/>
          <w:lang w:eastAsia="en-GB"/>
        </w:rPr>
        <w:t>k</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3"/>
          <w:lang w:eastAsia="en-GB"/>
        </w:rPr>
        <w:t xml:space="preserve"> 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lang w:eastAsia="en-GB"/>
        </w:rPr>
        <w:t>fore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ter</w:t>
      </w:r>
      <w:r w:rsidRPr="00044A51">
        <w:rPr>
          <w:rFonts w:ascii="Arial" w:eastAsia="Times New Roman" w:hAnsi="Arial" w:cs="Arial"/>
          <w:spacing w:val="3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spacing w:val="2"/>
          <w:lang w:eastAsia="en-GB"/>
        </w:rPr>
        <w:t>e</w:t>
      </w:r>
      <w:r w:rsidRPr="00044A51">
        <w:rPr>
          <w:rFonts w:ascii="Arial" w:eastAsia="Times New Roman" w:hAnsi="Arial" w:cs="Arial"/>
          <w:lang w:eastAsia="en-GB"/>
        </w:rPr>
        <w:t>.</w:t>
      </w:r>
      <w:r w:rsidRPr="00044A51">
        <w:rPr>
          <w:rFonts w:ascii="Arial" w:eastAsia="Times New Roman" w:hAnsi="Arial" w:cs="Arial"/>
          <w:spacing w:val="29"/>
          <w:lang w:eastAsia="en-GB"/>
        </w:rPr>
        <w:t xml:space="preserve"> </w:t>
      </w:r>
      <w:r w:rsidRPr="00044A51">
        <w:rPr>
          <w:rFonts w:ascii="Arial" w:eastAsia="Times New Roman" w:hAnsi="Arial" w:cs="Arial"/>
          <w:spacing w:val="7"/>
          <w:lang w:eastAsia="en-GB"/>
        </w:rPr>
        <w:t>W</w:t>
      </w:r>
      <w:r w:rsidRPr="00044A51">
        <w:rPr>
          <w:rFonts w:ascii="Arial" w:eastAsia="Times New Roman" w:hAnsi="Arial" w:cs="Arial"/>
          <w:spacing w:val="-3"/>
          <w:lang w:eastAsia="en-GB"/>
        </w:rPr>
        <w:t>h</w:t>
      </w:r>
      <w:r w:rsidRPr="00044A51">
        <w:rPr>
          <w:rFonts w:ascii="Arial" w:eastAsia="Times New Roman" w:hAnsi="Arial" w:cs="Arial"/>
          <w:lang w:eastAsia="en-GB"/>
        </w:rPr>
        <w:t>ere 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4"/>
          <w:lang w:eastAsia="en-GB"/>
        </w:rPr>
        <w:t>e</w:t>
      </w:r>
      <w:r w:rsidRPr="00044A51">
        <w:rPr>
          <w:rFonts w:ascii="Arial" w:eastAsia="Times New Roman" w:hAnsi="Arial" w:cs="Arial"/>
          <w:lang w:eastAsia="en-GB"/>
        </w:rPr>
        <w:t>k</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ce</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 ma</w:t>
      </w:r>
      <w:r w:rsidRPr="00044A51">
        <w:rPr>
          <w:rFonts w:ascii="Arial" w:eastAsia="Times New Roman" w:hAnsi="Arial" w:cs="Arial"/>
          <w:spacing w:val="-2"/>
          <w:lang w:eastAsia="en-GB"/>
        </w:rPr>
        <w:t>t</w:t>
      </w:r>
      <w:r w:rsidRPr="00044A51">
        <w:rPr>
          <w:rFonts w:ascii="Arial" w:eastAsia="Times New Roman" w:hAnsi="Arial" w:cs="Arial"/>
          <w:lang w:eastAsia="en-GB"/>
        </w:rPr>
        <w:t>ter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rred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rectly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spacing w:val="-4"/>
          <w:lang w:eastAsia="en-GB"/>
        </w:rPr>
        <w:t>M</w:t>
      </w:r>
      <w:r w:rsidRPr="00044A51">
        <w:rPr>
          <w:rFonts w:ascii="Arial" w:eastAsia="Times New Roman" w:hAnsi="Arial" w:cs="Arial"/>
          <w:lang w:eastAsia="en-GB"/>
        </w:rPr>
        <w:t>IC</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H</w:t>
      </w:r>
      <w:r w:rsidRPr="00044A51">
        <w:rPr>
          <w:rFonts w:ascii="Arial" w:eastAsia="Times New Roman" w:hAnsi="Arial" w:cs="Arial"/>
          <w:lang w:eastAsia="en-GB"/>
        </w:rPr>
        <w:t>ome</w:t>
      </w:r>
      <w:r w:rsidRPr="00044A51">
        <w:rPr>
          <w:rFonts w:ascii="Arial" w:eastAsia="Times New Roman" w:hAnsi="Arial" w:cs="Arial"/>
          <w:spacing w:val="-2"/>
          <w:lang w:eastAsia="en-GB"/>
        </w:rPr>
        <w:t xml:space="preserve"> 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fra</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s</w:t>
      </w:r>
      <w:r w:rsidRPr="00044A51">
        <w:rPr>
          <w:rFonts w:ascii="Arial" w:eastAsia="Times New Roman" w:hAnsi="Arial" w:cs="Arial"/>
          <w:lang w:eastAsia="en-GB"/>
        </w:rPr>
        <w:t>us</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on d</w:t>
      </w:r>
      <w:r w:rsidRPr="00044A51">
        <w:rPr>
          <w:rFonts w:ascii="Arial" w:eastAsia="Times New Roman" w:hAnsi="Arial" w:cs="Arial"/>
          <w:spacing w:val="-2"/>
          <w:lang w:eastAsia="en-GB"/>
        </w:rPr>
        <w:t>i</w:t>
      </w:r>
      <w:r w:rsidRPr="00044A51">
        <w:rPr>
          <w:rFonts w:ascii="Arial" w:eastAsia="Times New Roman" w:hAnsi="Arial" w:cs="Arial"/>
          <w:lang w:eastAsia="en-GB"/>
        </w:rPr>
        <w:t>rectly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ol</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66CDE72" w14:textId="77777777" w:rsidR="00044A51" w:rsidRPr="00044A51" w:rsidRDefault="00044A51" w:rsidP="00044A51">
      <w:pPr>
        <w:kinsoku w:val="0"/>
        <w:overflowPunct w:val="0"/>
        <w:spacing w:after="0" w:line="200" w:lineRule="exact"/>
        <w:rPr>
          <w:rFonts w:ascii="Arial" w:hAnsi="Arial" w:cs="Arial"/>
        </w:rPr>
      </w:pPr>
    </w:p>
    <w:p w14:paraId="499EC355" w14:textId="77777777" w:rsidR="00044A51" w:rsidRPr="00044A51" w:rsidRDefault="00044A51" w:rsidP="00044A51">
      <w:pPr>
        <w:widowControl w:val="0"/>
        <w:numPr>
          <w:ilvl w:val="1"/>
          <w:numId w:val="7"/>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color w:val="4472C4"/>
        </w:rPr>
      </w:pPr>
      <w:r w:rsidRPr="00044A51">
        <w:rPr>
          <w:rFonts w:ascii="Arial" w:eastAsia="Times New Roman" w:hAnsi="Arial" w:cs="Arial"/>
          <w:b/>
          <w:bCs/>
          <w:spacing w:val="-1"/>
        </w:rPr>
        <w:t>E</w:t>
      </w:r>
      <w:r w:rsidRPr="00044A51">
        <w:rPr>
          <w:rFonts w:ascii="Arial" w:eastAsia="Times New Roman" w:hAnsi="Arial" w:cs="Arial"/>
          <w:b/>
          <w:bCs/>
        </w:rPr>
        <w:t>xternal</w:t>
      </w:r>
      <w:r w:rsidRPr="00044A51">
        <w:rPr>
          <w:rFonts w:ascii="Arial" w:eastAsia="Times New Roman" w:hAnsi="Arial" w:cs="Arial"/>
          <w:b/>
          <w:bCs/>
          <w:spacing w:val="-1"/>
        </w:rPr>
        <w:t xml:space="preserve"> </w:t>
      </w:r>
      <w:r w:rsidRPr="00044A51">
        <w:rPr>
          <w:rFonts w:ascii="Arial" w:eastAsia="Times New Roman" w:hAnsi="Arial" w:cs="Arial"/>
          <w:b/>
          <w:bCs/>
        </w:rPr>
        <w:t>a</w:t>
      </w:r>
      <w:r w:rsidRPr="00044A51">
        <w:rPr>
          <w:rFonts w:ascii="Arial" w:eastAsia="Times New Roman" w:hAnsi="Arial" w:cs="Arial"/>
          <w:b/>
          <w:bCs/>
          <w:spacing w:val="-1"/>
        </w:rPr>
        <w:t>u</w:t>
      </w:r>
      <w:r w:rsidRPr="00044A51">
        <w:rPr>
          <w:rFonts w:ascii="Arial" w:eastAsia="Times New Roman" w:hAnsi="Arial" w:cs="Arial"/>
          <w:b/>
          <w:bCs/>
        </w:rPr>
        <w:t>d</w:t>
      </w:r>
      <w:r w:rsidRPr="00044A51">
        <w:rPr>
          <w:rFonts w:ascii="Arial" w:eastAsia="Times New Roman" w:hAnsi="Arial" w:cs="Arial"/>
          <w:b/>
          <w:bCs/>
          <w:spacing w:val="-2"/>
        </w:rPr>
        <w:t>i</w:t>
      </w:r>
      <w:r w:rsidRPr="00044A51">
        <w:rPr>
          <w:rFonts w:ascii="Arial" w:eastAsia="Times New Roman" w:hAnsi="Arial" w:cs="Arial"/>
          <w:b/>
          <w:bCs/>
        </w:rPr>
        <w:t>t</w:t>
      </w:r>
      <w:r w:rsidRPr="00044A51">
        <w:rPr>
          <w:rFonts w:ascii="Arial" w:eastAsia="Times New Roman" w:hAnsi="Arial" w:cs="Arial"/>
          <w:b/>
          <w:bCs/>
          <w:spacing w:val="-1"/>
        </w:rPr>
        <w:t xml:space="preserve"> </w:t>
      </w:r>
      <w:r w:rsidRPr="00044A51">
        <w:rPr>
          <w:rFonts w:ascii="Arial" w:eastAsia="Times New Roman" w:hAnsi="Arial" w:cs="Arial"/>
          <w:b/>
          <w:bCs/>
        </w:rPr>
        <w:t>res</w:t>
      </w:r>
      <w:r w:rsidRPr="00044A51">
        <w:rPr>
          <w:rFonts w:ascii="Arial" w:eastAsia="Times New Roman" w:hAnsi="Arial" w:cs="Arial"/>
          <w:b/>
          <w:bCs/>
          <w:spacing w:val="-1"/>
        </w:rPr>
        <w:t>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rPr>
        <w:t>s</w:t>
      </w:r>
      <w:r w:rsidRPr="00044A51">
        <w:rPr>
          <w:rFonts w:ascii="Arial" w:eastAsia="Times New Roman" w:hAnsi="Arial" w:cs="Arial"/>
          <w:b/>
          <w:bCs/>
          <w:spacing w:val="-2"/>
        </w:rPr>
        <w:t>i</w:t>
      </w:r>
      <w:r w:rsidRPr="00044A51">
        <w:rPr>
          <w:rFonts w:ascii="Arial" w:eastAsia="Times New Roman" w:hAnsi="Arial" w:cs="Arial"/>
          <w:b/>
          <w:bCs/>
        </w:rPr>
        <w:t>bi</w:t>
      </w:r>
      <w:r w:rsidRPr="00044A51">
        <w:rPr>
          <w:rFonts w:ascii="Arial" w:eastAsia="Times New Roman" w:hAnsi="Arial" w:cs="Arial"/>
          <w:b/>
          <w:bCs/>
          <w:spacing w:val="-1"/>
        </w:rPr>
        <w:t>l</w:t>
      </w:r>
      <w:r w:rsidRPr="00044A51">
        <w:rPr>
          <w:rFonts w:ascii="Arial" w:eastAsia="Times New Roman" w:hAnsi="Arial" w:cs="Arial"/>
          <w:b/>
          <w:bCs/>
        </w:rPr>
        <w:t>i</w:t>
      </w:r>
      <w:r w:rsidRPr="00044A51">
        <w:rPr>
          <w:rFonts w:ascii="Arial" w:eastAsia="Times New Roman" w:hAnsi="Arial" w:cs="Arial"/>
          <w:b/>
          <w:bCs/>
          <w:spacing w:val="-2"/>
        </w:rPr>
        <w:t>t</w:t>
      </w:r>
      <w:r w:rsidRPr="00044A51">
        <w:rPr>
          <w:rFonts w:ascii="Arial" w:eastAsia="Times New Roman" w:hAnsi="Arial" w:cs="Arial"/>
          <w:b/>
          <w:bCs/>
        </w:rPr>
        <w:t>ies</w:t>
      </w:r>
    </w:p>
    <w:p w14:paraId="6AB880E6" w14:textId="77777777" w:rsidR="00044A51" w:rsidRPr="00044A51" w:rsidRDefault="00044A51" w:rsidP="00044A51">
      <w:pPr>
        <w:kinsoku w:val="0"/>
        <w:overflowPunct w:val="0"/>
        <w:spacing w:before="16" w:after="0" w:line="240" w:lineRule="exact"/>
        <w:rPr>
          <w:rFonts w:ascii="Arial" w:hAnsi="Arial" w:cs="Arial"/>
        </w:rPr>
      </w:pPr>
    </w:p>
    <w:p w14:paraId="4335DC69" w14:textId="77777777" w:rsidR="00044A51" w:rsidRPr="00044A51" w:rsidRDefault="00044A51" w:rsidP="00044A51">
      <w:pPr>
        <w:widowControl w:val="0"/>
        <w:kinsoku w:val="0"/>
        <w:overflowPunct w:val="0"/>
        <w:autoSpaceDE w:val="0"/>
        <w:autoSpaceDN w:val="0"/>
        <w:adjustRightInd w:val="0"/>
        <w:spacing w:after="0" w:line="240" w:lineRule="auto"/>
        <w:ind w:left="698" w:right="119"/>
        <w:rPr>
          <w:rFonts w:ascii="Arial" w:eastAsia="Times New Roman" w:hAnsi="Arial" w:cs="Arial"/>
          <w:lang w:eastAsia="en-GB"/>
        </w:rPr>
      </w:pPr>
      <w:r w:rsidRPr="00044A51">
        <w:rPr>
          <w:rFonts w:ascii="Arial" w:eastAsia="Times New Roman" w:hAnsi="Arial" w:cs="Arial"/>
          <w:lang w:eastAsia="en-GB"/>
        </w:rPr>
        <w:t>It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ted</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 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same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ex</w:t>
      </w:r>
      <w:r w:rsidRPr="00044A51">
        <w:rPr>
          <w:rFonts w:ascii="Arial" w:eastAsia="Times New Roman" w:hAnsi="Arial" w:cs="Arial"/>
          <w:lang w:eastAsia="en-GB"/>
        </w:rPr>
        <w:t>ternal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 adv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04556E5B" w14:textId="77777777" w:rsidR="00044A51" w:rsidRPr="00044A51" w:rsidRDefault="00044A51" w:rsidP="00044A51">
      <w:pPr>
        <w:kinsoku w:val="0"/>
        <w:overflowPunct w:val="0"/>
        <w:spacing w:before="12" w:after="0" w:line="200" w:lineRule="exact"/>
        <w:rPr>
          <w:rFonts w:ascii="Arial" w:hAnsi="Arial" w:cs="Arial"/>
        </w:rPr>
      </w:pPr>
    </w:p>
    <w:p w14:paraId="5C77541A" w14:textId="77777777" w:rsidR="00044A51" w:rsidRPr="00044A51" w:rsidRDefault="00044A51" w:rsidP="00044A51">
      <w:pPr>
        <w:widowControl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spacing w:val="-2"/>
          <w:lang w:eastAsia="en-GB"/>
        </w:rPr>
        <w:t>10.3.1</w:t>
      </w:r>
      <w:r w:rsidRPr="00044A51">
        <w:rPr>
          <w:rFonts w:ascii="Arial" w:eastAsia="Times New Roman" w:hAnsi="Arial" w:cs="Arial"/>
          <w:spacing w:val="-2"/>
          <w:lang w:eastAsia="en-GB"/>
        </w:rPr>
        <w:tab/>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aud</w:t>
      </w:r>
      <w:r w:rsidRPr="00044A51">
        <w:rPr>
          <w:rFonts w:ascii="Arial" w:eastAsia="Times New Roman" w:hAnsi="Arial" w:cs="Arial"/>
          <w:spacing w:val="-4"/>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s</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sm</w:t>
      </w:r>
      <w:r w:rsidRPr="00044A51">
        <w:rPr>
          <w:rFonts w:ascii="Arial" w:eastAsia="Times New Roman" w:hAnsi="Arial" w:cs="Arial"/>
          <w:spacing w:val="-2"/>
          <w:lang w:eastAsia="en-GB"/>
        </w:rPr>
        <w:t>i</w:t>
      </w:r>
      <w:r w:rsidRPr="00044A51">
        <w:rPr>
          <w:rFonts w:ascii="Arial" w:eastAsia="Times New Roman" w:hAnsi="Arial" w:cs="Arial"/>
          <w:lang w:eastAsia="en-GB"/>
        </w:rPr>
        <w:t>ssal</w:t>
      </w:r>
      <w:r w:rsidRPr="00044A51">
        <w:rPr>
          <w:rFonts w:ascii="Arial" w:eastAsia="Times New Roman" w:hAnsi="Arial" w:cs="Arial"/>
          <w:spacing w:val="3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the Public Sector Audit Appointments Ltd (PSAA)</w:t>
      </w:r>
      <w:r w:rsidRPr="00044A51">
        <w:rPr>
          <w:rFonts w:ascii="Arial" w:eastAsia="Times New Roman" w:hAnsi="Arial" w:cs="Arial"/>
          <w:spacing w:val="4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E</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b</w:t>
      </w:r>
      <w:r w:rsidRPr="00044A51">
        <w:rPr>
          <w:rFonts w:ascii="Arial" w:eastAsia="Times New Roman" w:hAnsi="Arial" w:cs="Arial"/>
          <w:spacing w:val="-3"/>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es sub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spacing w:val="-3"/>
          <w:lang w:eastAsia="en-GB"/>
        </w:rPr>
        <w:t>d</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Local Audit and Accountability 2014</w:t>
      </w:r>
      <w:r w:rsidRPr="00044A51">
        <w:rPr>
          <w:rFonts w:ascii="Arial" w:eastAsia="Times New Roman" w:hAnsi="Arial" w:cs="Arial"/>
          <w:lang w:eastAsia="en-GB"/>
        </w:rPr>
        <w:t>.</w:t>
      </w:r>
    </w:p>
    <w:p w14:paraId="68E24861" w14:textId="77777777" w:rsidR="00044A51" w:rsidRPr="00044A51" w:rsidRDefault="00044A51" w:rsidP="00044A51">
      <w:pPr>
        <w:tabs>
          <w:tab w:val="left" w:pos="709"/>
        </w:tabs>
        <w:kinsoku w:val="0"/>
        <w:overflowPunct w:val="0"/>
        <w:spacing w:before="13" w:after="0" w:line="240" w:lineRule="exact"/>
        <w:ind w:left="1418" w:hanging="709"/>
        <w:rPr>
          <w:rFonts w:ascii="Arial" w:hAnsi="Arial" w:cs="Arial"/>
        </w:rPr>
      </w:pPr>
    </w:p>
    <w:p w14:paraId="4BFF9066"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1418" w:right="139" w:hanging="709"/>
        <w:jc w:val="both"/>
        <w:rPr>
          <w:rFonts w:ascii="Arial" w:eastAsia="Times New Roman" w:hAnsi="Arial" w:cs="Arial"/>
          <w:lang w:eastAsia="en-GB"/>
        </w:rPr>
      </w:pPr>
      <w:r w:rsidRPr="00044A51">
        <w:rPr>
          <w:rFonts w:ascii="Arial" w:eastAsia="Times New Roman" w:hAnsi="Arial" w:cs="Arial"/>
          <w:spacing w:val="-2"/>
          <w:lang w:eastAsia="en-GB"/>
        </w:rPr>
        <w:t>10.3.2</w:t>
      </w:r>
      <w:r w:rsidRPr="00044A51">
        <w:rPr>
          <w:rFonts w:ascii="Arial" w:eastAsia="Times New Roman" w:hAnsi="Arial" w:cs="Arial"/>
          <w:spacing w:val="-2"/>
          <w:lang w:eastAsia="en-GB"/>
        </w:rPr>
        <w:tab/>
        <w:t>R</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spacing w:val="-3"/>
          <w:lang w:eastAsia="en-GB"/>
        </w:rPr>
        <w:t>w</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dorse</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stra</w:t>
      </w:r>
      <w:r w:rsidRPr="00044A51">
        <w:rPr>
          <w:rFonts w:ascii="Arial" w:eastAsia="Times New Roman" w:hAnsi="Arial" w:cs="Arial"/>
          <w:spacing w:val="-2"/>
          <w:lang w:eastAsia="en-GB"/>
        </w:rPr>
        <w:t>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 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ste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2"/>
          <w:lang w:eastAsia="en-GB"/>
        </w:rPr>
        <w:t>f</w:t>
      </w:r>
      <w:r w:rsidRPr="00044A51">
        <w:rPr>
          <w:rFonts w:ascii="Arial" w:eastAsia="Times New Roman" w:hAnsi="Arial" w:cs="Arial"/>
          <w:lang w:eastAsia="en-GB"/>
        </w:rPr>
        <w:t>ess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
          <w:lang w:eastAsia="en-GB"/>
        </w:rPr>
        <w:t xml:space="preserve"> 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p>
    <w:p w14:paraId="265366C2" w14:textId="77777777" w:rsidR="00044A51" w:rsidRPr="00044A51" w:rsidRDefault="00044A51" w:rsidP="00044A51">
      <w:pPr>
        <w:tabs>
          <w:tab w:val="left" w:pos="709"/>
        </w:tabs>
        <w:kinsoku w:val="0"/>
        <w:overflowPunct w:val="0"/>
        <w:spacing w:before="11" w:after="0" w:line="240" w:lineRule="exact"/>
        <w:ind w:left="1418" w:hanging="709"/>
        <w:rPr>
          <w:rFonts w:ascii="Arial" w:hAnsi="Arial" w:cs="Arial"/>
        </w:rPr>
      </w:pPr>
    </w:p>
    <w:p w14:paraId="6899E1D0"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41" w:lineRule="auto"/>
        <w:ind w:left="1418" w:right="140" w:hanging="709"/>
        <w:rPr>
          <w:rFonts w:ascii="Arial" w:eastAsia="Times New Roman" w:hAnsi="Arial" w:cs="Arial"/>
          <w:lang w:eastAsia="en-GB"/>
        </w:rPr>
      </w:pPr>
      <w:r w:rsidRPr="00044A51">
        <w:rPr>
          <w:rFonts w:ascii="Arial" w:eastAsia="Times New Roman" w:hAnsi="Arial" w:cs="Arial"/>
          <w:spacing w:val="-2"/>
          <w:lang w:eastAsia="en-GB"/>
        </w:rPr>
        <w:t>10.3.3</w:t>
      </w:r>
      <w:r w:rsidRPr="00044A51">
        <w:rPr>
          <w:rFonts w:ascii="Arial" w:eastAsia="Times New Roman" w:hAnsi="Arial" w:cs="Arial"/>
          <w:spacing w:val="-2"/>
          <w:lang w:eastAsia="en-GB"/>
        </w:rPr>
        <w:tab/>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et</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those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7278D162"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40" w:lineRule="auto"/>
        <w:ind w:left="1418" w:right="1370" w:hanging="709"/>
        <w:jc w:val="both"/>
        <w:rPr>
          <w:rFonts w:ascii="Arial" w:eastAsia="Times New Roman" w:hAnsi="Arial" w:cs="Arial"/>
          <w:lang w:eastAsia="en-GB"/>
        </w:rPr>
      </w:pPr>
    </w:p>
    <w:p w14:paraId="2005A13A" w14:textId="77777777" w:rsidR="00044A51" w:rsidRPr="00044A51" w:rsidRDefault="00044A51" w:rsidP="00044A51">
      <w:pPr>
        <w:widowControl w:val="0"/>
        <w:numPr>
          <w:ilvl w:val="2"/>
          <w:numId w:val="12"/>
        </w:numPr>
        <w:tabs>
          <w:tab w:val="left" w:pos="709"/>
          <w:tab w:val="left" w:pos="1277"/>
        </w:tabs>
        <w:kinsoku w:val="0"/>
        <w:overflowPunct w:val="0"/>
        <w:autoSpaceDE w:val="0"/>
        <w:autoSpaceDN w:val="0"/>
        <w:adjustRightInd w:val="0"/>
        <w:spacing w:after="0" w:line="240" w:lineRule="auto"/>
        <w:ind w:left="1418" w:right="1370" w:hanging="709"/>
        <w:jc w:val="both"/>
        <w:rPr>
          <w:rFonts w:ascii="Arial" w:eastAsia="Times New Roman" w:hAnsi="Arial" w:cs="Arial"/>
          <w:lang w:eastAsia="en-GB"/>
        </w:rPr>
      </w:pPr>
      <w:r w:rsidRPr="00044A51">
        <w:rPr>
          <w:rFonts w:ascii="Arial" w:eastAsia="Times New Roman" w:hAnsi="Arial" w:cs="Arial"/>
          <w:spacing w:val="-2"/>
          <w:lang w:eastAsia="en-GB"/>
        </w:rPr>
        <w:lastRenderedPageBreak/>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as </w:t>
      </w:r>
      <w:r w:rsidRPr="00044A51">
        <w:rPr>
          <w:rFonts w:ascii="Arial" w:eastAsia="Times New Roman" w:hAnsi="Arial" w:cs="Arial"/>
          <w:spacing w:val="-3"/>
          <w:lang w:eastAsia="en-GB"/>
        </w:rPr>
        <w:t>a</w:t>
      </w:r>
      <w:r w:rsidRPr="00044A51">
        <w:rPr>
          <w:rFonts w:ascii="Arial" w:eastAsia="Times New Roman" w:hAnsi="Arial" w:cs="Arial"/>
          <w:lang w:eastAsia="en-GB"/>
        </w:rPr>
        <w:t xml:space="preserve">greed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p>
    <w:p w14:paraId="1306F508" w14:textId="77777777" w:rsidR="00044A51" w:rsidRPr="00044A51" w:rsidRDefault="00044A51" w:rsidP="00044A51">
      <w:pPr>
        <w:tabs>
          <w:tab w:val="left" w:pos="709"/>
        </w:tabs>
        <w:kinsoku w:val="0"/>
        <w:overflowPunct w:val="0"/>
        <w:spacing w:before="19" w:after="0" w:line="240" w:lineRule="exact"/>
        <w:ind w:left="1418" w:hanging="709"/>
        <w:rPr>
          <w:rFonts w:ascii="Arial" w:hAnsi="Arial" w:cs="Arial"/>
        </w:rPr>
      </w:pPr>
    </w:p>
    <w:p w14:paraId="0CF2E7E9"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52" w:lineRule="exact"/>
        <w:ind w:left="1418" w:right="139" w:hanging="709"/>
        <w:rPr>
          <w:rFonts w:ascii="Arial" w:eastAsia="Times New Roman" w:hAnsi="Arial" w:cs="Arial"/>
          <w:lang w:eastAsia="en-GB"/>
        </w:rPr>
      </w:pPr>
      <w:r w:rsidRPr="00044A51">
        <w:rPr>
          <w:rFonts w:ascii="Arial" w:eastAsia="Times New Roman" w:hAnsi="Arial" w:cs="Arial"/>
          <w:spacing w:val="-2"/>
          <w:lang w:eastAsia="en-GB"/>
        </w:rPr>
        <w:t>10.3.5</w:t>
      </w:r>
      <w:r w:rsidRPr="00044A51">
        <w:rPr>
          <w:rFonts w:ascii="Arial" w:eastAsia="Times New Roman" w:hAnsi="Arial" w:cs="Arial"/>
          <w:spacing w:val="-2"/>
          <w:lang w:eastAsia="en-GB"/>
        </w:rPr>
        <w:tab/>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 f</w:t>
      </w:r>
      <w:r w:rsidRPr="00044A51">
        <w:rPr>
          <w:rFonts w:ascii="Arial" w:eastAsia="Times New Roman" w:hAnsi="Arial" w:cs="Arial"/>
          <w:spacing w:val="-2"/>
          <w:lang w:eastAsia="en-GB"/>
        </w:rPr>
        <w:t>r</w:t>
      </w:r>
      <w:r w:rsidRPr="00044A51">
        <w:rPr>
          <w:rFonts w:ascii="Arial" w:eastAsia="Times New Roman" w:hAnsi="Arial" w:cs="Arial"/>
          <w:lang w:eastAsia="en-GB"/>
        </w:rPr>
        <w:t>om 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 having </w:t>
      </w:r>
      <w:r w:rsidRPr="00044A51">
        <w:rPr>
          <w:rFonts w:ascii="Arial" w:eastAsia="Times New Roman" w:hAnsi="Arial" w:cs="Arial"/>
          <w:spacing w:val="1"/>
          <w:lang w:eastAsia="en-GB"/>
        </w:rPr>
        <w:t>regard</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actual 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lang w:eastAsia="en-GB"/>
        </w:rPr>
        <w:t>l 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c</w:t>
      </w:r>
      <w:r w:rsidRPr="00044A51">
        <w:rPr>
          <w:rFonts w:ascii="Arial" w:eastAsia="Times New Roman" w:hAnsi="Arial" w:cs="Arial"/>
          <w:lang w:eastAsia="en-GB"/>
        </w:rPr>
        <w:t>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t.</w:t>
      </w:r>
    </w:p>
    <w:p w14:paraId="5DB78B5E" w14:textId="77777777" w:rsidR="00044A51" w:rsidRPr="00044A51" w:rsidRDefault="00044A51" w:rsidP="00044A51">
      <w:pPr>
        <w:tabs>
          <w:tab w:val="left" w:pos="709"/>
        </w:tabs>
        <w:kinsoku w:val="0"/>
        <w:overflowPunct w:val="0"/>
        <w:spacing w:before="14" w:after="0" w:line="240" w:lineRule="exact"/>
        <w:ind w:left="1418" w:hanging="709"/>
        <w:rPr>
          <w:rFonts w:ascii="Arial" w:hAnsi="Arial" w:cs="Arial"/>
        </w:rPr>
      </w:pPr>
    </w:p>
    <w:p w14:paraId="656A780D" w14:textId="77777777" w:rsidR="00044A51" w:rsidRPr="00044A51" w:rsidRDefault="00044A51" w:rsidP="00044A51">
      <w:pPr>
        <w:widowControl w:val="0"/>
        <w:numPr>
          <w:ilvl w:val="2"/>
          <w:numId w:val="13"/>
        </w:numPr>
        <w:tabs>
          <w:tab w:val="left" w:pos="709"/>
          <w:tab w:val="left" w:pos="1277"/>
        </w:tabs>
        <w:kinsoku w:val="0"/>
        <w:overflowPunct w:val="0"/>
        <w:autoSpaceDE w:val="0"/>
        <w:autoSpaceDN w:val="0"/>
        <w:adjustRightInd w:val="0"/>
        <w:spacing w:after="0" w:line="252" w:lineRule="exact"/>
        <w:ind w:left="1418" w:right="140"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 m</w:t>
      </w:r>
      <w:r w:rsidRPr="00044A51">
        <w:rPr>
          <w:rFonts w:ascii="Arial" w:eastAsia="Times New Roman" w:hAnsi="Arial" w:cs="Arial"/>
          <w:spacing w:val="-3"/>
          <w:lang w:eastAsia="en-GB"/>
        </w:rPr>
        <w:t>a</w:t>
      </w:r>
      <w:r w:rsidRPr="00044A51">
        <w:rPr>
          <w:rFonts w:ascii="Arial" w:eastAsia="Times New Roman" w:hAnsi="Arial" w:cs="Arial"/>
          <w:spacing w:val="1"/>
          <w:lang w:eastAsia="en-GB"/>
        </w:rPr>
        <w:t>j</w:t>
      </w:r>
      <w:r w:rsidRPr="00044A51">
        <w:rPr>
          <w:rFonts w:ascii="Arial" w:eastAsia="Times New Roman" w:hAnsi="Arial" w:cs="Arial"/>
          <w:lang w:eastAsia="en-GB"/>
        </w:rPr>
        <w:t>or</w:t>
      </w:r>
      <w:r w:rsidRPr="00044A51">
        <w:rPr>
          <w:rFonts w:ascii="Arial" w:eastAsia="Times New Roman" w:hAnsi="Arial" w:cs="Arial"/>
          <w:spacing w:val="6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7"/>
          <w:lang w:eastAsia="en-GB"/>
        </w:rPr>
        <w:t>external</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audit</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work</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and</w:t>
      </w:r>
      <w:r w:rsidRPr="00044A51">
        <w:rPr>
          <w:rFonts w:ascii="Arial" w:eastAsia="Times New Roman" w:hAnsi="Arial" w:cs="Arial"/>
          <w:lang w:eastAsia="en-GB"/>
        </w:rPr>
        <w:t xml:space="preserve"> the 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se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4"/>
          <w:lang w:eastAsia="en-GB"/>
        </w:rPr>
        <w:t>n</w:t>
      </w:r>
      <w:r w:rsidRPr="00044A51">
        <w:rPr>
          <w:rFonts w:ascii="Arial" w:eastAsia="Times New Roman" w:hAnsi="Arial" w:cs="Arial"/>
          <w:lang w:eastAsia="en-GB"/>
        </w:rPr>
        <w:t>d / 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408C81EF"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52" w:lineRule="exact"/>
        <w:ind w:left="1418" w:right="140"/>
        <w:rPr>
          <w:rFonts w:ascii="Arial" w:eastAsia="Times New Roman" w:hAnsi="Arial" w:cs="Arial"/>
          <w:lang w:eastAsia="en-GB"/>
        </w:rPr>
      </w:pPr>
    </w:p>
    <w:p w14:paraId="69618749" w14:textId="77777777" w:rsidR="00044A51" w:rsidRPr="00044A51" w:rsidRDefault="00044A51" w:rsidP="00044A51">
      <w:pPr>
        <w:widowControl w:val="0"/>
        <w:numPr>
          <w:ilvl w:val="2"/>
          <w:numId w:val="13"/>
        </w:numPr>
        <w:tabs>
          <w:tab w:val="left" w:pos="709"/>
          <w:tab w:val="left" w:pos="794"/>
        </w:tabs>
        <w:kinsoku w:val="0"/>
        <w:overflowPunct w:val="0"/>
        <w:autoSpaceDE w:val="0"/>
        <w:autoSpaceDN w:val="0"/>
        <w:adjustRightInd w:val="0"/>
        <w:spacing w:after="0" w:line="252" w:lineRule="exact"/>
        <w:ind w:left="1418" w:right="285"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co-</w:t>
      </w:r>
      <w:r w:rsidRPr="00044A51">
        <w:rPr>
          <w:rFonts w:ascii="Arial" w:eastAsia="Times New Roman" w:hAnsi="Arial" w:cs="Arial"/>
          <w:spacing w:val="-3"/>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 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nter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o opt</w:t>
      </w:r>
      <w:r w:rsidRPr="00044A51">
        <w:rPr>
          <w:rFonts w:ascii="Arial" w:eastAsia="Times New Roman" w:hAnsi="Arial" w:cs="Arial"/>
          <w:spacing w:val="-2"/>
          <w:lang w:eastAsia="en-GB"/>
        </w:rPr>
        <w:t>i</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o</w:t>
      </w:r>
      <w:r w:rsidRPr="00044A51">
        <w:rPr>
          <w:rFonts w:ascii="Arial" w:eastAsia="Times New Roman" w:hAnsi="Arial" w:cs="Arial"/>
          <w:spacing w:val="-3"/>
          <w:lang w:eastAsia="en-GB"/>
        </w:rPr>
        <w:t>u</w:t>
      </w:r>
      <w:r w:rsidRPr="00044A51">
        <w:rPr>
          <w:rFonts w:ascii="Arial" w:eastAsia="Times New Roman" w:hAnsi="Arial" w:cs="Arial"/>
          <w:lang w:eastAsia="en-GB"/>
        </w:rPr>
        <w:t>rce</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D8FF713" w14:textId="77777777" w:rsidR="00044A51" w:rsidRPr="00044A51" w:rsidRDefault="00044A51" w:rsidP="00044A51">
      <w:pPr>
        <w:tabs>
          <w:tab w:val="left" w:pos="709"/>
        </w:tabs>
        <w:kinsoku w:val="0"/>
        <w:overflowPunct w:val="0"/>
        <w:spacing w:before="10" w:after="0" w:line="240" w:lineRule="exact"/>
        <w:ind w:left="1418" w:hanging="709"/>
        <w:rPr>
          <w:rFonts w:ascii="Arial" w:hAnsi="Arial" w:cs="Arial"/>
        </w:rPr>
      </w:pPr>
    </w:p>
    <w:p w14:paraId="770681E5" w14:textId="77777777" w:rsidR="00044A51" w:rsidRPr="00044A51" w:rsidRDefault="00044A51" w:rsidP="00044A51">
      <w:pPr>
        <w:widowControl w:val="0"/>
        <w:numPr>
          <w:ilvl w:val="2"/>
          <w:numId w:val="13"/>
        </w:numPr>
        <w:tabs>
          <w:tab w:val="left" w:pos="709"/>
          <w:tab w:val="left" w:pos="1277"/>
        </w:tabs>
        <w:kinsoku w:val="0"/>
        <w:overflowPunct w:val="0"/>
        <w:autoSpaceDE w:val="0"/>
        <w:autoSpaceDN w:val="0"/>
        <w:adjustRightInd w:val="0"/>
        <w:spacing w:after="0" w:line="240" w:lineRule="auto"/>
        <w:ind w:left="1418" w:right="2351" w:hanging="70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ess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it</w:t>
      </w:r>
      <w:r w:rsidRPr="00044A51">
        <w:rPr>
          <w:rFonts w:ascii="Arial" w:eastAsia="Times New Roman" w:hAnsi="Arial" w:cs="Arial"/>
          <w:lang w:eastAsia="en-GB"/>
        </w:rPr>
        <w:t>.</w:t>
      </w:r>
    </w:p>
    <w:p w14:paraId="4FB220E8" w14:textId="77777777" w:rsidR="00044A51" w:rsidRPr="00044A51" w:rsidRDefault="00044A51" w:rsidP="00044A51">
      <w:pPr>
        <w:kinsoku w:val="0"/>
        <w:overflowPunct w:val="0"/>
        <w:spacing w:after="0" w:line="200" w:lineRule="exact"/>
        <w:rPr>
          <w:rFonts w:ascii="Arial" w:hAnsi="Arial" w:cs="Arial"/>
        </w:rPr>
      </w:pPr>
    </w:p>
    <w:p w14:paraId="7FA541B7" w14:textId="77777777" w:rsidR="00044A51" w:rsidRPr="00044A51" w:rsidRDefault="00044A51" w:rsidP="00044A51">
      <w:pPr>
        <w:widowControl w:val="0"/>
        <w:numPr>
          <w:ilvl w:val="1"/>
          <w:numId w:val="13"/>
        </w:numPr>
        <w:kinsoku w:val="0"/>
        <w:overflowPunct w:val="0"/>
        <w:autoSpaceDE w:val="0"/>
        <w:autoSpaceDN w:val="0"/>
        <w:adjustRightInd w:val="0"/>
        <w:spacing w:after="0" w:line="240" w:lineRule="auto"/>
        <w:ind w:right="2423" w:hanging="709"/>
        <w:outlineLvl w:val="1"/>
        <w:rPr>
          <w:rFonts w:ascii="Arial" w:eastAsia="Times New Roman" w:hAnsi="Arial" w:cs="Arial"/>
          <w:b/>
          <w:bCs/>
        </w:rPr>
      </w:pPr>
      <w:r w:rsidRPr="00044A51">
        <w:rPr>
          <w:rFonts w:ascii="Arial" w:eastAsia="Times New Roman" w:hAnsi="Arial" w:cs="Arial"/>
          <w:b/>
          <w:bCs/>
          <w:spacing w:val="-6"/>
        </w:rPr>
        <w:t>A</w:t>
      </w:r>
      <w:r w:rsidRPr="00044A51">
        <w:rPr>
          <w:rFonts w:ascii="Arial" w:eastAsia="Times New Roman" w:hAnsi="Arial" w:cs="Arial"/>
          <w:b/>
          <w:bCs/>
          <w:spacing w:val="1"/>
        </w:rPr>
        <w:t>n</w:t>
      </w:r>
      <w:r w:rsidRPr="00044A51">
        <w:rPr>
          <w:rFonts w:ascii="Arial" w:eastAsia="Times New Roman" w:hAnsi="Arial" w:cs="Arial"/>
          <w:b/>
          <w:bCs/>
        </w:rPr>
        <w:t>n</w:t>
      </w:r>
      <w:r w:rsidRPr="00044A51">
        <w:rPr>
          <w:rFonts w:ascii="Arial" w:eastAsia="Times New Roman" w:hAnsi="Arial" w:cs="Arial"/>
          <w:b/>
          <w:bCs/>
          <w:spacing w:val="-2"/>
        </w:rPr>
        <w:t>u</w:t>
      </w:r>
      <w:r w:rsidRPr="00044A51">
        <w:rPr>
          <w:rFonts w:ascii="Arial" w:eastAsia="Times New Roman" w:hAnsi="Arial" w:cs="Arial"/>
          <w:b/>
          <w:bCs/>
        </w:rPr>
        <w:t>al</w:t>
      </w:r>
      <w:r w:rsidRPr="00044A51">
        <w:rPr>
          <w:rFonts w:ascii="Arial" w:eastAsia="Times New Roman" w:hAnsi="Arial" w:cs="Arial"/>
          <w:b/>
          <w:bCs/>
          <w:spacing w:val="4"/>
        </w:rPr>
        <w:t xml:space="preserve"> </w:t>
      </w:r>
      <w:r w:rsidRPr="00044A51">
        <w:rPr>
          <w:rFonts w:ascii="Arial" w:eastAsia="Times New Roman" w:hAnsi="Arial" w:cs="Arial"/>
          <w:b/>
          <w:bCs/>
          <w:spacing w:val="-6"/>
        </w:rPr>
        <w:t>A</w:t>
      </w:r>
      <w:r w:rsidRPr="00044A51">
        <w:rPr>
          <w:rFonts w:ascii="Arial" w:eastAsia="Times New Roman" w:hAnsi="Arial" w:cs="Arial"/>
          <w:b/>
          <w:bCs/>
        </w:rPr>
        <w:t>c</w:t>
      </w:r>
      <w:r w:rsidRPr="00044A51">
        <w:rPr>
          <w:rFonts w:ascii="Arial" w:eastAsia="Times New Roman" w:hAnsi="Arial" w:cs="Arial"/>
          <w:b/>
          <w:bCs/>
          <w:spacing w:val="-1"/>
        </w:rPr>
        <w:t>c</w:t>
      </w:r>
      <w:r w:rsidRPr="00044A51">
        <w:rPr>
          <w:rFonts w:ascii="Arial" w:eastAsia="Times New Roman" w:hAnsi="Arial" w:cs="Arial"/>
          <w:b/>
          <w:bCs/>
        </w:rPr>
        <w:t>o</w:t>
      </w:r>
      <w:r w:rsidRPr="00044A51">
        <w:rPr>
          <w:rFonts w:ascii="Arial" w:eastAsia="Times New Roman" w:hAnsi="Arial" w:cs="Arial"/>
          <w:b/>
          <w:bCs/>
          <w:spacing w:val="-2"/>
        </w:rPr>
        <w:t>u</w:t>
      </w:r>
      <w:r w:rsidRPr="00044A51">
        <w:rPr>
          <w:rFonts w:ascii="Arial" w:eastAsia="Times New Roman" w:hAnsi="Arial" w:cs="Arial"/>
          <w:b/>
          <w:bCs/>
        </w:rPr>
        <w:t>nts</w:t>
      </w:r>
      <w:r w:rsidRPr="00044A51">
        <w:rPr>
          <w:rFonts w:ascii="Arial" w:eastAsia="Times New Roman" w:hAnsi="Arial" w:cs="Arial"/>
          <w:b/>
          <w:bCs/>
          <w:spacing w:val="1"/>
        </w:rPr>
        <w:t xml:space="preserve"> </w:t>
      </w:r>
      <w:r w:rsidRPr="00044A51">
        <w:rPr>
          <w:rFonts w:ascii="Arial" w:eastAsia="Times New Roman" w:hAnsi="Arial" w:cs="Arial"/>
          <w:b/>
          <w:bCs/>
        </w:rPr>
        <w:t>of</w:t>
      </w:r>
      <w:r w:rsidRPr="00044A51">
        <w:rPr>
          <w:rFonts w:ascii="Arial" w:eastAsia="Times New Roman" w:hAnsi="Arial" w:cs="Arial"/>
          <w:b/>
          <w:bCs/>
          <w:spacing w:val="1"/>
        </w:rPr>
        <w:t xml:space="preserve"> </w:t>
      </w:r>
      <w:r w:rsidRPr="00044A51">
        <w:rPr>
          <w:rFonts w:ascii="Arial" w:eastAsia="Times New Roman" w:hAnsi="Arial" w:cs="Arial"/>
          <w:b/>
          <w:bCs/>
        </w:rPr>
        <w:t>t</w:t>
      </w:r>
      <w:r w:rsidRPr="00044A51">
        <w:rPr>
          <w:rFonts w:ascii="Arial" w:eastAsia="Times New Roman" w:hAnsi="Arial" w:cs="Arial"/>
          <w:b/>
          <w:bCs/>
          <w:spacing w:val="-3"/>
        </w:rPr>
        <w:t>h</w:t>
      </w:r>
      <w:r w:rsidRPr="00044A51">
        <w:rPr>
          <w:rFonts w:ascii="Arial" w:eastAsia="Times New Roman" w:hAnsi="Arial" w:cs="Arial"/>
          <w:b/>
          <w:bCs/>
        </w:rPr>
        <w:t>e P</w:t>
      </w:r>
      <w:r w:rsidRPr="00044A51">
        <w:rPr>
          <w:rFonts w:ascii="Arial" w:eastAsia="Times New Roman" w:hAnsi="Arial" w:cs="Arial"/>
          <w:b/>
          <w:bCs/>
          <w:spacing w:val="-2"/>
        </w:rPr>
        <w:t>C</w:t>
      </w:r>
      <w:r w:rsidRPr="00044A51">
        <w:rPr>
          <w:rFonts w:ascii="Arial" w:eastAsia="Times New Roman" w:hAnsi="Arial" w:cs="Arial"/>
          <w:b/>
          <w:bCs/>
        </w:rPr>
        <w:t>C a</w:t>
      </w:r>
      <w:r w:rsidRPr="00044A51">
        <w:rPr>
          <w:rFonts w:ascii="Arial" w:eastAsia="Times New Roman" w:hAnsi="Arial" w:cs="Arial"/>
          <w:b/>
          <w:bCs/>
          <w:spacing w:val="-1"/>
        </w:rPr>
        <w:t>n</w:t>
      </w:r>
      <w:r w:rsidRPr="00044A51">
        <w:rPr>
          <w:rFonts w:ascii="Arial" w:eastAsia="Times New Roman" w:hAnsi="Arial" w:cs="Arial"/>
          <w:b/>
          <w:bCs/>
        </w:rPr>
        <w:t>d C</w:t>
      </w:r>
      <w:r w:rsidRPr="00044A51">
        <w:rPr>
          <w:rFonts w:ascii="Arial" w:eastAsia="Times New Roman" w:hAnsi="Arial" w:cs="Arial"/>
          <w:b/>
          <w:bCs/>
          <w:spacing w:val="-2"/>
        </w:rPr>
        <w:t>h</w:t>
      </w:r>
      <w:r w:rsidRPr="00044A51">
        <w:rPr>
          <w:rFonts w:ascii="Arial" w:eastAsia="Times New Roman" w:hAnsi="Arial" w:cs="Arial"/>
          <w:b/>
          <w:bCs/>
        </w:rPr>
        <w:t>i</w:t>
      </w:r>
      <w:r w:rsidRPr="00044A51">
        <w:rPr>
          <w:rFonts w:ascii="Arial" w:eastAsia="Times New Roman" w:hAnsi="Arial" w:cs="Arial"/>
          <w:b/>
          <w:bCs/>
          <w:spacing w:val="-3"/>
        </w:rPr>
        <w:t>e</w:t>
      </w:r>
      <w:r w:rsidRPr="00044A51">
        <w:rPr>
          <w:rFonts w:ascii="Arial" w:eastAsia="Times New Roman" w:hAnsi="Arial" w:cs="Arial"/>
          <w:b/>
          <w:bCs/>
        </w:rPr>
        <w:t>f</w:t>
      </w:r>
      <w:r w:rsidRPr="00044A51">
        <w:rPr>
          <w:rFonts w:ascii="Arial" w:eastAsia="Times New Roman" w:hAnsi="Arial" w:cs="Arial"/>
          <w:b/>
          <w:bCs/>
          <w:spacing w:val="1"/>
        </w:rPr>
        <w:t xml:space="preserve"> </w:t>
      </w:r>
      <w:r w:rsidRPr="00044A51">
        <w:rPr>
          <w:rFonts w:ascii="Arial" w:eastAsia="Times New Roman" w:hAnsi="Arial" w:cs="Arial"/>
          <w:b/>
          <w:bCs/>
          <w:spacing w:val="-2"/>
        </w:rPr>
        <w:t>C</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3"/>
        </w:rPr>
        <w:t>s</w:t>
      </w:r>
      <w:r w:rsidRPr="00044A51">
        <w:rPr>
          <w:rFonts w:ascii="Arial" w:eastAsia="Times New Roman" w:hAnsi="Arial" w:cs="Arial"/>
          <w:b/>
          <w:bCs/>
          <w:spacing w:val="-2"/>
        </w:rPr>
        <w:t>t</w:t>
      </w:r>
      <w:r w:rsidRPr="00044A51">
        <w:rPr>
          <w:rFonts w:ascii="Arial" w:eastAsia="Times New Roman" w:hAnsi="Arial" w:cs="Arial"/>
          <w:b/>
          <w:bCs/>
        </w:rPr>
        <w:t>a</w:t>
      </w:r>
      <w:r w:rsidRPr="00044A51">
        <w:rPr>
          <w:rFonts w:ascii="Arial" w:eastAsia="Times New Roman" w:hAnsi="Arial" w:cs="Arial"/>
          <w:b/>
          <w:bCs/>
          <w:spacing w:val="-1"/>
        </w:rPr>
        <w:t>b</w:t>
      </w:r>
      <w:r w:rsidRPr="00044A51">
        <w:rPr>
          <w:rFonts w:ascii="Arial" w:eastAsia="Times New Roman" w:hAnsi="Arial" w:cs="Arial"/>
          <w:b/>
          <w:bCs/>
        </w:rPr>
        <w:t>le</w:t>
      </w:r>
    </w:p>
    <w:p w14:paraId="01D6F6BB" w14:textId="77777777" w:rsidR="00044A51" w:rsidRPr="00044A51" w:rsidRDefault="00044A51" w:rsidP="00044A51">
      <w:pPr>
        <w:keepNext/>
        <w:keepLines/>
        <w:kinsoku w:val="0"/>
        <w:overflowPunct w:val="0"/>
        <w:spacing w:before="200" w:after="0"/>
        <w:ind w:right="2423"/>
        <w:outlineLvl w:val="1"/>
        <w:rPr>
          <w:rFonts w:ascii="Arial" w:eastAsia="Times New Roman" w:hAnsi="Arial" w:cs="Arial"/>
          <w:bCs/>
          <w:color w:val="4472C4"/>
        </w:rPr>
      </w:pPr>
      <w:r w:rsidRPr="00044A51">
        <w:rPr>
          <w:rFonts w:ascii="Arial" w:eastAsia="Times New Roman" w:hAnsi="Arial" w:cs="Arial"/>
          <w:bCs/>
        </w:rPr>
        <w:t>The JARAP will:</w:t>
      </w:r>
      <w:r w:rsidRPr="00044A51">
        <w:rPr>
          <w:rFonts w:ascii="Arial" w:eastAsia="Times New Roman" w:hAnsi="Arial" w:cs="Arial"/>
          <w:bCs/>
          <w:color w:val="4472C4"/>
          <w:spacing w:val="1"/>
        </w:rPr>
        <w:tab/>
      </w:r>
    </w:p>
    <w:p w14:paraId="2EC4111E" w14:textId="77777777" w:rsidR="00044A51" w:rsidRPr="00044A51" w:rsidRDefault="00044A51" w:rsidP="00044A51">
      <w:pPr>
        <w:kinsoku w:val="0"/>
        <w:overflowPunct w:val="0"/>
        <w:spacing w:before="14" w:after="0" w:line="240" w:lineRule="exact"/>
        <w:rPr>
          <w:rFonts w:ascii="Arial" w:hAnsi="Arial" w:cs="Arial"/>
        </w:rPr>
      </w:pPr>
    </w:p>
    <w:p w14:paraId="32D173AF" w14:textId="77777777" w:rsidR="00044A51" w:rsidRPr="00044A51" w:rsidRDefault="00044A51" w:rsidP="00044A51">
      <w:pPr>
        <w:widowControl w:val="0"/>
        <w:numPr>
          <w:ilvl w:val="2"/>
          <w:numId w:val="6"/>
        </w:numPr>
        <w:tabs>
          <w:tab w:val="left" w:pos="1277"/>
        </w:tabs>
        <w:kinsoku w:val="0"/>
        <w:overflowPunct w:val="0"/>
        <w:autoSpaceDE w:val="0"/>
        <w:autoSpaceDN w:val="0"/>
        <w:adjustRightInd w:val="0"/>
        <w:spacing w:before="18" w:after="0" w:line="252" w:lineRule="exact"/>
        <w:ind w:left="1418" w:right="118" w:hanging="709"/>
        <w:rPr>
          <w:rFonts w:ascii="Arial" w:eastAsia="Times New Roman" w:hAnsi="Arial" w:cs="Arial"/>
          <w:lang w:eastAsia="en-GB"/>
        </w:rPr>
      </w:pP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spacing w:val="-3"/>
          <w:lang w:eastAsia="en-GB"/>
        </w:rPr>
        <w:t>w</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scruti</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r</w:t>
      </w:r>
      <w:r w:rsidRPr="00044A51">
        <w:rPr>
          <w:rFonts w:ascii="Arial" w:eastAsia="Times New Roman" w:hAnsi="Arial" w:cs="Arial"/>
          <w:lang w:eastAsia="en-GB"/>
        </w:rPr>
        <w:t>ec</w:t>
      </w:r>
      <w:r w:rsidRPr="00044A51">
        <w:rPr>
          <w:rFonts w:ascii="Arial" w:eastAsia="Times New Roman" w:hAnsi="Arial" w:cs="Arial"/>
          <w:spacing w:val="-1"/>
          <w:lang w:eastAsia="en-GB"/>
        </w:rPr>
        <w:t>o</w:t>
      </w:r>
      <w:r w:rsidRPr="00044A51">
        <w:rPr>
          <w:rFonts w:ascii="Arial" w:eastAsia="Times New Roman" w:hAnsi="Arial" w:cs="Arial"/>
          <w:lang w:eastAsia="en-GB"/>
        </w:rPr>
        <w:t>mme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4"/>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stateme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4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or</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e</w:t>
      </w:r>
      <w:r w:rsidRPr="00044A51">
        <w:rPr>
          <w:rFonts w:ascii="Arial" w:eastAsia="Times New Roman" w:hAnsi="Arial" w:cs="Arial"/>
          <w:lang w:eastAsia="en-GB"/>
        </w:rPr>
        <w:t>k</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suran</w:t>
      </w:r>
      <w:r w:rsidRPr="00044A51">
        <w:rPr>
          <w:rFonts w:ascii="Arial" w:eastAsia="Times New Roman" w:hAnsi="Arial" w:cs="Arial"/>
          <w:spacing w:val="-3"/>
          <w:lang w:eastAsia="en-GB"/>
        </w:rPr>
        <w:t>c</w:t>
      </w:r>
      <w:r w:rsidRPr="00044A51">
        <w:rPr>
          <w:rFonts w:ascii="Arial" w:eastAsia="Times New Roman" w:hAnsi="Arial" w:cs="Arial"/>
          <w:lang w:eastAsia="en-GB"/>
        </w:rPr>
        <w:t>es</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 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3"/>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ed</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co</w:t>
      </w:r>
      <w:r w:rsidRPr="00044A51">
        <w:rPr>
          <w:rFonts w:ascii="Arial" w:eastAsia="Times New Roman" w:hAnsi="Arial" w:cs="Arial"/>
          <w:spacing w:val="-1"/>
          <w:lang w:eastAsia="en-GB"/>
        </w:rPr>
        <w:t>n</w:t>
      </w:r>
      <w:r w:rsidRPr="00044A51">
        <w:rPr>
          <w:rFonts w:ascii="Arial" w:eastAsia="Times New Roman" w:hAnsi="Arial" w:cs="Arial"/>
          <w:lang w:eastAsia="en-GB"/>
        </w:rPr>
        <w:t>cerns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s.</w:t>
      </w:r>
    </w:p>
    <w:p w14:paraId="284FCB81"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lang w:eastAsia="en-GB"/>
        </w:rPr>
      </w:pPr>
    </w:p>
    <w:p w14:paraId="183EDFEB" w14:textId="77777777" w:rsidR="00044A51" w:rsidRPr="00044A51" w:rsidRDefault="00044A51" w:rsidP="00044A51">
      <w:pPr>
        <w:widowControl w:val="0"/>
        <w:numPr>
          <w:ilvl w:val="2"/>
          <w:numId w:val="6"/>
        </w:numPr>
        <w:tabs>
          <w:tab w:val="left" w:pos="1277"/>
        </w:tabs>
        <w:kinsoku w:val="0"/>
        <w:overflowPunct w:val="0"/>
        <w:autoSpaceDE w:val="0"/>
        <w:autoSpaceDN w:val="0"/>
        <w:adjustRightInd w:val="0"/>
        <w:spacing w:before="18" w:after="0" w:line="252" w:lineRule="exact"/>
        <w:ind w:left="1418" w:right="118"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ernance on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from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w:t>
      </w:r>
      <w:r w:rsidRPr="00044A51">
        <w:rPr>
          <w:rFonts w:ascii="Arial" w:eastAsia="Times New Roman" w:hAnsi="Arial" w:cs="Arial"/>
          <w:spacing w:val="-2"/>
          <w:lang w:eastAsia="en-GB"/>
        </w:rPr>
        <w:t>s.</w:t>
      </w:r>
    </w:p>
    <w:p w14:paraId="3F20FBDC"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spacing w:val="-2"/>
          <w:lang w:eastAsia="en-GB"/>
        </w:rPr>
      </w:pPr>
    </w:p>
    <w:p w14:paraId="6F6AF751"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outlineLvl w:val="1"/>
        <w:rPr>
          <w:rFonts w:ascii="Arial" w:eastAsia="Times New Roman" w:hAnsi="Arial" w:cs="Arial"/>
          <w:color w:val="4472C4"/>
        </w:rPr>
      </w:pPr>
      <w:r w:rsidRPr="00044A51">
        <w:rPr>
          <w:rFonts w:ascii="Arial" w:eastAsia="Times New Roman" w:hAnsi="Arial" w:cs="Arial"/>
          <w:b/>
          <w:bCs/>
          <w:spacing w:val="-1"/>
        </w:rPr>
        <w:t>Information Requirement</w:t>
      </w:r>
    </w:p>
    <w:p w14:paraId="759EDACE"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spacing w:val="-2"/>
          <w:lang w:eastAsia="en-GB"/>
        </w:rPr>
      </w:pPr>
    </w:p>
    <w:p w14:paraId="6A3CFEC1" w14:textId="77777777" w:rsidR="00044A51" w:rsidRPr="00044A51" w:rsidRDefault="00044A51" w:rsidP="00044A51">
      <w:pPr>
        <w:widowControl w:val="0"/>
        <w:numPr>
          <w:ilvl w:val="1"/>
          <w:numId w:val="10"/>
        </w:numPr>
        <w:tabs>
          <w:tab w:val="left" w:pos="993"/>
        </w:tabs>
        <w:kinsoku w:val="0"/>
        <w:overflowPunct w:val="0"/>
        <w:autoSpaceDE w:val="0"/>
        <w:autoSpaceDN w:val="0"/>
        <w:adjustRightInd w:val="0"/>
        <w:spacing w:before="18" w:after="0" w:line="252" w:lineRule="exact"/>
        <w:ind w:left="709" w:right="118" w:hanging="709"/>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4"/>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n</w:t>
      </w:r>
      <w:r w:rsidRPr="00044A51">
        <w:rPr>
          <w:rFonts w:ascii="Arial" w:eastAsia="Times New Roman" w:hAnsi="Arial" w:cs="Arial"/>
          <w:spacing w:val="-1"/>
          <w:lang w:eastAsia="en-GB"/>
        </w:rPr>
        <w:t>o</w:t>
      </w:r>
      <w:r w:rsidRPr="00044A51">
        <w:rPr>
          <w:rFonts w:ascii="Arial" w:eastAsia="Times New Roman" w:hAnsi="Arial" w:cs="Arial"/>
          <w:lang w:eastAsia="en-GB"/>
        </w:rPr>
        <w:t>rma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be 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2"/>
          <w:lang w:eastAsia="en-GB"/>
        </w:rPr>
        <w:t>g:</w:t>
      </w:r>
    </w:p>
    <w:p w14:paraId="41061DEF"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before="15" w:after="0" w:line="256" w:lineRule="exact"/>
        <w:ind w:left="1069" w:right="116"/>
        <w:rPr>
          <w:rFonts w:ascii="Arial" w:eastAsia="Times New Roman" w:hAnsi="Arial" w:cs="Arial"/>
          <w:lang w:eastAsia="en-GB"/>
        </w:rPr>
      </w:pPr>
      <w:r w:rsidRPr="00044A51">
        <w:rPr>
          <w:rFonts w:ascii="Arial" w:eastAsia="Times New Roman" w:hAnsi="Arial" w:cs="Arial"/>
          <w:lang w:eastAsia="en-GB"/>
        </w:rPr>
        <w:t xml:space="preserve">A </w:t>
      </w:r>
      <w:r w:rsidRPr="00044A51">
        <w:rPr>
          <w:rFonts w:ascii="Arial" w:eastAsia="Times New Roman" w:hAnsi="Arial" w:cs="Arial"/>
          <w:spacing w:val="4"/>
          <w:lang w:eastAsia="en-GB"/>
        </w:rPr>
        <w:t>report</w:t>
      </w:r>
      <w:r w:rsidRPr="00044A51">
        <w:rPr>
          <w:rFonts w:ascii="Arial" w:eastAsia="Times New Roman" w:hAnsi="Arial" w:cs="Arial"/>
          <w:lang w:eastAsia="en-GB"/>
        </w:rPr>
        <w:t xml:space="preserve"> </w:t>
      </w:r>
      <w:r w:rsidRPr="00044A51">
        <w:rPr>
          <w:rFonts w:ascii="Arial" w:eastAsia="Times New Roman" w:hAnsi="Arial" w:cs="Arial"/>
          <w:spacing w:val="5"/>
          <w:lang w:eastAsia="en-GB"/>
        </w:rPr>
        <w:t>summarising</w:t>
      </w:r>
      <w:r w:rsidRPr="00044A51">
        <w:rPr>
          <w:rFonts w:ascii="Arial" w:eastAsia="Times New Roman" w:hAnsi="Arial" w:cs="Arial"/>
          <w:lang w:eastAsia="en-GB"/>
        </w:rPr>
        <w:t xml:space="preserve"> </w:t>
      </w:r>
      <w:r w:rsidRPr="00044A51">
        <w:rPr>
          <w:rFonts w:ascii="Arial" w:eastAsia="Times New Roman" w:hAnsi="Arial" w:cs="Arial"/>
          <w:spacing w:val="6"/>
          <w:lang w:eastAsia="en-GB"/>
        </w:rPr>
        <w:t>any</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significant</w:t>
      </w:r>
      <w:r w:rsidRPr="00044A51">
        <w:rPr>
          <w:rFonts w:ascii="Arial" w:eastAsia="Times New Roman" w:hAnsi="Arial" w:cs="Arial"/>
          <w:lang w:eastAsia="en-GB"/>
        </w:rPr>
        <w:t xml:space="preserve"> ch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 to the</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co</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w:t>
      </w:r>
      <w:r w:rsidRPr="00044A51">
        <w:rPr>
          <w:rFonts w:ascii="Arial" w:eastAsia="Times New Roman" w:hAnsi="Arial" w:cs="Arial"/>
          <w:lang w:eastAsia="en-GB"/>
        </w:rPr>
        <w:t>e, and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 in 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22B74247"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before="12" w:after="0" w:line="248" w:lineRule="exact"/>
        <w:ind w:left="1069" w:right="112"/>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5"/>
          <w:lang w:eastAsia="en-GB"/>
        </w:rPr>
        <w:t>t</w:t>
      </w:r>
      <w:r w:rsidRPr="00044A51">
        <w:rPr>
          <w:rFonts w:ascii="Arial" w:eastAsia="Times New Roman" w:hAnsi="Arial" w:cs="Arial"/>
          <w:lang w:eastAsia="en-GB"/>
        </w:rPr>
        <w:t>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 ma</w:t>
      </w:r>
      <w:r w:rsidRPr="00044A51">
        <w:rPr>
          <w:rFonts w:ascii="Arial" w:eastAsia="Times New Roman" w:hAnsi="Arial" w:cs="Arial"/>
          <w:spacing w:val="-2"/>
          <w:lang w:eastAsia="en-GB"/>
        </w:rPr>
        <w:t>t</w:t>
      </w:r>
      <w:r w:rsidRPr="00044A51">
        <w:rPr>
          <w:rFonts w:ascii="Arial" w:eastAsia="Times New Roman" w:hAnsi="Arial" w:cs="Arial"/>
          <w:lang w:eastAsia="en-GB"/>
        </w:rPr>
        <w:t>ters</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ce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w:t>
      </w:r>
    </w:p>
    <w:p w14:paraId="6B765935"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after="0" w:line="268" w:lineRule="exact"/>
        <w:ind w:left="1069"/>
        <w:rPr>
          <w:rFonts w:ascii="Arial" w:eastAsia="Times New Roman" w:hAnsi="Arial" w:cs="Arial"/>
          <w:lang w:eastAsia="en-GB"/>
        </w:rPr>
      </w:pPr>
      <w:r w:rsidRPr="00044A51">
        <w:rPr>
          <w:rFonts w:ascii="Arial" w:eastAsia="Times New Roman" w:hAnsi="Arial" w:cs="Arial"/>
          <w:lang w:eastAsia="en-GB"/>
        </w:rPr>
        <w:t>A 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 xml:space="preserve">e head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um</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36494808"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72" w:lineRule="exact"/>
        <w:ind w:left="1789"/>
        <w:rPr>
          <w:rFonts w:ascii="Arial" w:eastAsia="Times New Roman" w:hAnsi="Arial" w:cs="Arial"/>
          <w:lang w:eastAsia="en-GB"/>
        </w:rPr>
      </w:pPr>
      <w:r w:rsidRPr="00044A51">
        <w:rPr>
          <w:rFonts w:ascii="Arial" w:eastAsia="Times New Roman" w:hAnsi="Arial" w:cs="Arial"/>
          <w:spacing w:val="4"/>
          <w:lang w:eastAsia="en-GB"/>
        </w:rPr>
        <w:t>W</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fo</w:t>
      </w:r>
      <w:r w:rsidRPr="00044A51">
        <w:rPr>
          <w:rFonts w:ascii="Arial" w:eastAsia="Times New Roman" w:hAnsi="Arial" w:cs="Arial"/>
          <w:spacing w:val="-2"/>
          <w:lang w:eastAsia="en-GB"/>
        </w:rPr>
        <w:t>r</w:t>
      </w:r>
      <w:r w:rsidRPr="00044A51">
        <w:rPr>
          <w:rFonts w:ascii="Arial" w:eastAsia="Times New Roman" w:hAnsi="Arial" w:cs="Arial"/>
          <w:lang w:eastAsia="en-GB"/>
        </w:rPr>
        <w:t>med</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omparis</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3"/>
          <w:lang w:eastAsia="en-GB"/>
        </w:rPr>
        <w:t>w</w:t>
      </w:r>
      <w:r w:rsidRPr="00044A51">
        <w:rPr>
          <w:rFonts w:ascii="Arial" w:eastAsia="Times New Roman" w:hAnsi="Arial" w:cs="Arial"/>
          <w:lang w:eastAsia="en-GB"/>
        </w:rPr>
        <w:t>ork</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spacing w:val="-3"/>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ed.</w:t>
      </w:r>
    </w:p>
    <w:p w14:paraId="345D2576"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2" w:lineRule="exact"/>
        <w:ind w:left="1789"/>
        <w:rPr>
          <w:rFonts w:ascii="Arial" w:eastAsia="Times New Roman" w:hAnsi="Arial" w:cs="Arial"/>
          <w:lang w:eastAsia="en-GB"/>
        </w:rPr>
      </w:pPr>
      <w:r w:rsidRPr="00044A51">
        <w:rPr>
          <w:rFonts w:ascii="Arial" w:eastAsia="Times New Roman" w:hAnsi="Arial" w:cs="Arial"/>
          <w:spacing w:val="-1"/>
          <w:lang w:eastAsia="en-GB"/>
        </w:rPr>
        <w:t>K</w:t>
      </w:r>
      <w:r w:rsidRPr="00044A51">
        <w:rPr>
          <w:rFonts w:ascii="Arial" w:eastAsia="Times New Roman" w:hAnsi="Arial" w:cs="Arial"/>
          <w:lang w:eastAsia="en-GB"/>
        </w:rPr>
        <w:t>ey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p>
    <w:p w14:paraId="7472EF70"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4" w:lineRule="exact"/>
        <w:ind w:left="1789"/>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o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lang w:eastAsia="en-GB"/>
        </w:rPr>
        <w:t>mme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p>
    <w:p w14:paraId="78589824"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2" w:lineRule="exact"/>
        <w:ind w:left="178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
          <w:lang w:eastAsia="en-GB"/>
        </w:rPr>
        <w:t xml:space="preserve"> p</w:t>
      </w:r>
      <w:r w:rsidRPr="00044A51">
        <w:rPr>
          <w:rFonts w:ascii="Arial" w:eastAsia="Times New Roman" w:hAnsi="Arial" w:cs="Arial"/>
          <w:lang w:eastAsia="en-GB"/>
        </w:rPr>
        <w:t>eri</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an</w:t>
      </w:r>
    </w:p>
    <w:p w14:paraId="79D1920A" w14:textId="77777777" w:rsidR="00044A51" w:rsidRPr="00044A51" w:rsidRDefault="00044A51" w:rsidP="00044A51">
      <w:pPr>
        <w:widowControl w:val="0"/>
        <w:numPr>
          <w:ilvl w:val="0"/>
          <w:numId w:val="11"/>
        </w:numPr>
        <w:tabs>
          <w:tab w:val="left" w:pos="1560"/>
        </w:tabs>
        <w:kinsoku w:val="0"/>
        <w:overflowPunct w:val="0"/>
        <w:autoSpaceDE w:val="0"/>
        <w:autoSpaceDN w:val="0"/>
        <w:adjustRightInd w:val="0"/>
        <w:spacing w:before="72" w:after="0" w:line="240" w:lineRule="auto"/>
        <w:ind w:left="106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o</w:t>
      </w:r>
      <w:r w:rsidRPr="00044A51">
        <w:rPr>
          <w:rFonts w:ascii="Arial" w:eastAsia="Times New Roman" w:hAnsi="Arial" w:cs="Arial"/>
          <w:lang w:eastAsia="en-GB"/>
        </w:rPr>
        <w:t>urci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ffecti</w:t>
      </w:r>
      <w:r w:rsidRPr="00044A51">
        <w:rPr>
          <w:rFonts w:ascii="Arial" w:eastAsia="Times New Roman" w:hAnsi="Arial" w:cs="Arial"/>
          <w:spacing w:val="-4"/>
          <w:lang w:eastAsia="en-GB"/>
        </w:rPr>
        <w:t>n</w:t>
      </w:r>
      <w:r w:rsidRPr="00044A51">
        <w:rPr>
          <w:rFonts w:ascii="Arial" w:eastAsia="Times New Roman" w:hAnsi="Arial" w:cs="Arial"/>
          <w:lang w:eastAsia="en-GB"/>
        </w:rPr>
        <w:t>g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v</w:t>
      </w:r>
      <w:r w:rsidRPr="00044A51">
        <w:rPr>
          <w:rFonts w:ascii="Arial" w:eastAsia="Times New Roman" w:hAnsi="Arial" w:cs="Arial"/>
          <w:lang w:eastAsia="en-GB"/>
        </w:rPr>
        <w:t>ery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 xml:space="preserve">ernal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p>
    <w:p w14:paraId="77DC784C" w14:textId="77777777" w:rsidR="00044A51" w:rsidRPr="00044A51" w:rsidRDefault="00044A51" w:rsidP="00044A51">
      <w:pPr>
        <w:widowControl w:val="0"/>
        <w:numPr>
          <w:ilvl w:val="0"/>
          <w:numId w:val="11"/>
        </w:numPr>
        <w:tabs>
          <w:tab w:val="left" w:pos="1253"/>
        </w:tabs>
        <w:kinsoku w:val="0"/>
        <w:overflowPunct w:val="0"/>
        <w:autoSpaceDE w:val="0"/>
        <w:autoSpaceDN w:val="0"/>
        <w:adjustRightInd w:val="0"/>
        <w:spacing w:after="0" w:line="249" w:lineRule="exact"/>
        <w:ind w:left="1069"/>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from</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6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es</w:t>
      </w:r>
      <w:r w:rsidRPr="00044A51">
        <w:rPr>
          <w:rFonts w:ascii="Arial" w:eastAsia="Times New Roman" w:hAnsi="Arial" w:cs="Arial"/>
          <w:spacing w:val="-1"/>
          <w:lang w:eastAsia="en-GB"/>
        </w:rPr>
        <w:t>e</w:t>
      </w:r>
      <w:r w:rsidRPr="00044A51">
        <w:rPr>
          <w:rFonts w:ascii="Arial" w:eastAsia="Times New Roman" w:hAnsi="Arial" w:cs="Arial"/>
          <w:lang w:eastAsia="en-GB"/>
        </w:rPr>
        <w:t>nta</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2"/>
          <w:lang w:eastAsia="en-GB"/>
        </w:rPr>
        <w:t>m</w:t>
      </w:r>
      <w:r w:rsidRPr="00044A51">
        <w:rPr>
          <w:rFonts w:ascii="Arial" w:eastAsia="Times New Roman" w:hAnsi="Arial" w:cs="Arial"/>
          <w:lang w:eastAsia="en-GB"/>
        </w:rPr>
        <w:t>maris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4"/>
          <w:lang w:eastAsia="en-GB"/>
        </w:rPr>
        <w:t>work</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p>
    <w:p w14:paraId="600006C0" w14:textId="77777777" w:rsidR="00044A51" w:rsidRPr="00044A51" w:rsidRDefault="00044A51" w:rsidP="00044A51">
      <w:pPr>
        <w:widowControl w:val="0"/>
        <w:numPr>
          <w:ilvl w:val="0"/>
          <w:numId w:val="11"/>
        </w:numPr>
        <w:tabs>
          <w:tab w:val="left" w:pos="1253"/>
        </w:tabs>
        <w:kinsoku w:val="0"/>
        <w:overflowPunct w:val="0"/>
        <w:autoSpaceDE w:val="0"/>
        <w:autoSpaceDN w:val="0"/>
        <w:adjustRightInd w:val="0"/>
        <w:spacing w:before="16" w:after="0" w:line="254" w:lineRule="exact"/>
        <w:ind w:left="1069" w:right="117"/>
        <w:rPr>
          <w:rFonts w:ascii="Arial" w:eastAsia="Times New Roman" w:hAnsi="Arial" w:cs="Arial"/>
          <w:lang w:eastAsia="en-GB"/>
        </w:rPr>
      </w:pPr>
      <w:r w:rsidRPr="00044A51">
        <w:rPr>
          <w:rFonts w:ascii="Arial" w:eastAsia="Times New Roman" w:hAnsi="Arial" w:cs="Arial"/>
          <w:lang w:eastAsia="en-GB"/>
        </w:rPr>
        <w:t xml:space="preserve">A </w:t>
      </w:r>
      <w:r w:rsidRPr="00044A51">
        <w:rPr>
          <w:rFonts w:ascii="Arial" w:eastAsia="Times New Roman" w:hAnsi="Arial" w:cs="Arial"/>
          <w:spacing w:val="25"/>
          <w:lang w:eastAsia="en-GB"/>
        </w:rPr>
        <w:t>summary</w:t>
      </w:r>
      <w:r w:rsidRPr="00044A51">
        <w:rPr>
          <w:rFonts w:ascii="Arial" w:eastAsia="Times New Roman" w:hAnsi="Arial" w:cs="Arial"/>
          <w:lang w:eastAsia="en-GB"/>
        </w:rPr>
        <w:t xml:space="preserve"> </w:t>
      </w:r>
      <w:r w:rsidRPr="00044A51">
        <w:rPr>
          <w:rFonts w:ascii="Arial" w:eastAsia="Times New Roman" w:hAnsi="Arial" w:cs="Arial"/>
          <w:spacing w:val="23"/>
          <w:lang w:eastAsia="en-GB"/>
        </w:rPr>
        <w:t>report</w:t>
      </w:r>
      <w:r w:rsidRPr="00044A51">
        <w:rPr>
          <w:rFonts w:ascii="Arial" w:eastAsia="Times New Roman" w:hAnsi="Arial" w:cs="Arial"/>
          <w:lang w:eastAsia="en-GB"/>
        </w:rPr>
        <w:t xml:space="preserve"> </w:t>
      </w:r>
      <w:r w:rsidRPr="00044A51">
        <w:rPr>
          <w:rFonts w:ascii="Arial" w:eastAsia="Times New Roman" w:hAnsi="Arial" w:cs="Arial"/>
          <w:spacing w:val="27"/>
          <w:lang w:eastAsia="en-GB"/>
        </w:rPr>
        <w:t>of</w:t>
      </w:r>
      <w:r w:rsidRPr="00044A51">
        <w:rPr>
          <w:rFonts w:ascii="Arial" w:eastAsia="Times New Roman" w:hAnsi="Arial" w:cs="Arial"/>
          <w:lang w:eastAsia="en-GB"/>
        </w:rPr>
        <w:t xml:space="preserve"> </w:t>
      </w:r>
      <w:r w:rsidRPr="00044A51">
        <w:rPr>
          <w:rFonts w:ascii="Arial" w:eastAsia="Times New Roman" w:hAnsi="Arial" w:cs="Arial"/>
          <w:spacing w:val="26"/>
          <w:lang w:eastAsia="en-GB"/>
        </w:rPr>
        <w:t>actions</w:t>
      </w:r>
      <w:r w:rsidRPr="00044A51">
        <w:rPr>
          <w:rFonts w:ascii="Arial" w:eastAsia="Times New Roman" w:hAnsi="Arial" w:cs="Arial"/>
          <w:lang w:eastAsia="en-GB"/>
        </w:rPr>
        <w:t xml:space="preserve"> </w:t>
      </w:r>
      <w:r w:rsidRPr="00044A51">
        <w:rPr>
          <w:rFonts w:ascii="Arial" w:eastAsia="Times New Roman" w:hAnsi="Arial" w:cs="Arial"/>
          <w:spacing w:val="25"/>
          <w:lang w:eastAsia="en-GB"/>
        </w:rPr>
        <w:t>being</w:t>
      </w:r>
      <w:r w:rsidRPr="00044A51">
        <w:rPr>
          <w:rFonts w:ascii="Arial" w:eastAsia="Times New Roman" w:hAnsi="Arial" w:cs="Arial"/>
          <w:lang w:eastAsia="en-GB"/>
        </w:rPr>
        <w:t xml:space="preserve"> tr</w:t>
      </w:r>
      <w:r w:rsidRPr="00044A51">
        <w:rPr>
          <w:rFonts w:ascii="Arial" w:eastAsia="Times New Roman" w:hAnsi="Arial" w:cs="Arial"/>
          <w:spacing w:val="-3"/>
          <w:lang w:eastAsia="en-GB"/>
        </w:rPr>
        <w:t>ac</w:t>
      </w:r>
      <w:r w:rsidRPr="00044A51">
        <w:rPr>
          <w:rFonts w:ascii="Arial" w:eastAsia="Times New Roman" w:hAnsi="Arial" w:cs="Arial"/>
          <w:spacing w:val="2"/>
          <w:lang w:eastAsia="en-GB"/>
        </w:rPr>
        <w:t>k</w:t>
      </w:r>
      <w:r w:rsidRPr="00044A51">
        <w:rPr>
          <w:rFonts w:ascii="Arial" w:eastAsia="Times New Roman" w:hAnsi="Arial" w:cs="Arial"/>
          <w:lang w:eastAsia="en-GB"/>
        </w:rPr>
        <w:t>ed, a</w:t>
      </w:r>
      <w:r w:rsidRPr="00044A51">
        <w:rPr>
          <w:rFonts w:ascii="Arial" w:eastAsia="Times New Roman" w:hAnsi="Arial" w:cs="Arial"/>
          <w:spacing w:val="-1"/>
          <w:lang w:eastAsia="en-GB"/>
        </w:rPr>
        <w:t>n</w:t>
      </w:r>
      <w:r w:rsidRPr="00044A51">
        <w:rPr>
          <w:rFonts w:ascii="Arial" w:eastAsia="Times New Roman" w:hAnsi="Arial" w:cs="Arial"/>
          <w:lang w:eastAsia="en-GB"/>
        </w:rPr>
        <w:t>d 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ress ma</w:t>
      </w:r>
      <w:r w:rsidRPr="00044A51">
        <w:rPr>
          <w:rFonts w:ascii="Arial" w:eastAsia="Times New Roman" w:hAnsi="Arial" w:cs="Arial"/>
          <w:spacing w:val="-1"/>
          <w:lang w:eastAsia="en-GB"/>
        </w:rPr>
        <w:t>d</w:t>
      </w:r>
      <w:r w:rsidRPr="00044A51">
        <w:rPr>
          <w:rFonts w:ascii="Arial" w:eastAsia="Times New Roman" w:hAnsi="Arial" w:cs="Arial"/>
          <w:lang w:eastAsia="en-GB"/>
        </w:rPr>
        <w:t xml:space="preserve">e </w:t>
      </w:r>
      <w:r w:rsidRPr="00044A51">
        <w:rPr>
          <w:rFonts w:ascii="Arial" w:eastAsia="Times New Roman" w:hAnsi="Arial" w:cs="Arial"/>
          <w:spacing w:val="-2"/>
          <w:lang w:eastAsia="en-GB"/>
        </w:rPr>
        <w:t>i</w:t>
      </w:r>
      <w:r w:rsidRPr="00044A51">
        <w:rPr>
          <w:rFonts w:ascii="Arial" w:eastAsia="Times New Roman" w:hAnsi="Arial" w:cs="Arial"/>
          <w:lang w:eastAsia="en-GB"/>
        </w:rPr>
        <w:t>n 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2"/>
          <w:lang w:eastAsia="en-GB"/>
        </w:rPr>
        <w:t>l</w:t>
      </w:r>
      <w:r w:rsidRPr="00044A51">
        <w:rPr>
          <w:rFonts w:ascii="Arial" w:eastAsia="Times New Roman" w:hAnsi="Arial" w:cs="Arial"/>
          <w:lang w:eastAsia="en-GB"/>
        </w:rPr>
        <w:t>ementati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spacing w:val="2"/>
          <w:lang w:eastAsia="en-GB"/>
        </w:rPr>
        <w:t>k</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p>
    <w:p w14:paraId="7C0FD96D" w14:textId="77777777" w:rsidR="00044A51" w:rsidRPr="00044A51" w:rsidRDefault="00044A51" w:rsidP="00044A51">
      <w:pPr>
        <w:widowControl w:val="0"/>
        <w:numPr>
          <w:ilvl w:val="0"/>
          <w:numId w:val="11"/>
        </w:numPr>
        <w:kinsoku w:val="0"/>
        <w:overflowPunct w:val="0"/>
        <w:autoSpaceDE w:val="0"/>
        <w:autoSpaceDN w:val="0"/>
        <w:adjustRightInd w:val="0"/>
        <w:spacing w:after="0" w:line="248" w:lineRule="exact"/>
        <w:ind w:left="1069"/>
        <w:rPr>
          <w:rFonts w:ascii="Arial" w:eastAsia="Times New Roman" w:hAnsi="Arial" w:cs="Arial"/>
          <w:lang w:eastAsia="en-GB"/>
        </w:rPr>
      </w:pPr>
      <w:r w:rsidRPr="00044A51">
        <w:rPr>
          <w:rFonts w:ascii="Arial" w:eastAsia="Times New Roman" w:hAnsi="Arial" w:cs="Arial"/>
          <w:spacing w:val="-2"/>
          <w:lang w:eastAsia="en-GB"/>
        </w:rPr>
        <w:t>Internal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w:t>
      </w:r>
      <w:r w:rsidRPr="00044A51">
        <w:rPr>
          <w:rFonts w:ascii="Arial" w:eastAsia="Times New Roman" w:hAnsi="Arial" w:cs="Arial"/>
          <w:spacing w:val="37"/>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b</w:t>
      </w:r>
      <w:r w:rsidRPr="00044A51">
        <w:rPr>
          <w:rFonts w:ascii="Arial" w:eastAsia="Times New Roman" w:hAnsi="Arial" w:cs="Arial"/>
          <w:lang w:eastAsia="en-GB"/>
        </w:rPr>
        <w:t>y</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n</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4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3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follow-up</w:t>
      </w:r>
      <w:r w:rsidRPr="00044A51">
        <w:rPr>
          <w:rFonts w:ascii="Arial" w:eastAsia="Times New Roman" w:hAnsi="Arial" w:cs="Arial"/>
          <w:spacing w:val="-1"/>
          <w:lang w:eastAsia="en-GB"/>
        </w:rPr>
        <w:t>.</w:t>
      </w:r>
    </w:p>
    <w:p w14:paraId="07151719" w14:textId="77777777" w:rsidR="00044A51" w:rsidRPr="00044A51" w:rsidRDefault="00044A51" w:rsidP="00044A51">
      <w:pPr>
        <w:widowControl w:val="0"/>
        <w:kinsoku w:val="0"/>
        <w:overflowPunct w:val="0"/>
        <w:autoSpaceDE w:val="0"/>
        <w:autoSpaceDN w:val="0"/>
        <w:adjustRightInd w:val="0"/>
        <w:spacing w:before="1" w:after="0" w:line="240" w:lineRule="auto"/>
        <w:rPr>
          <w:rFonts w:ascii="Arial" w:eastAsia="Times New Roman" w:hAnsi="Arial" w:cs="Arial"/>
          <w:spacing w:val="-1"/>
          <w:lang w:eastAsia="en-GB"/>
        </w:rPr>
      </w:pPr>
    </w:p>
    <w:p w14:paraId="4F23CE28" w14:textId="77777777" w:rsidR="00044A51" w:rsidRPr="00044A51" w:rsidRDefault="00044A51" w:rsidP="00044A51">
      <w:pPr>
        <w:widowControl w:val="0"/>
        <w:numPr>
          <w:ilvl w:val="1"/>
          <w:numId w:val="10"/>
        </w:numPr>
        <w:kinsoku w:val="0"/>
        <w:overflowPunct w:val="0"/>
        <w:autoSpaceDE w:val="0"/>
        <w:autoSpaceDN w:val="0"/>
        <w:adjustRightInd w:val="0"/>
        <w:spacing w:before="1" w:after="0" w:line="240" w:lineRule="auto"/>
        <w:ind w:left="709" w:hanging="709"/>
        <w:rPr>
          <w:rFonts w:ascii="Arial" w:eastAsia="Times New Roman" w:hAnsi="Arial" w:cs="Arial"/>
          <w:spacing w:val="-1"/>
          <w:lang w:eastAsia="en-GB"/>
        </w:rPr>
      </w:pPr>
      <w:r w:rsidRPr="00044A51">
        <w:rPr>
          <w:rFonts w:ascii="Arial" w:eastAsia="Times New Roman" w:hAnsi="Arial" w:cs="Arial"/>
          <w:spacing w:val="-1"/>
          <w:lang w:eastAsia="en-GB"/>
        </w:rPr>
        <w:t xml:space="preserve">A protocol between the JARAP and Ethics and Transparency Panel will be developed, and annual meetings will take place between the Ethics Chair and the lead member for the JARAP. </w:t>
      </w:r>
    </w:p>
    <w:p w14:paraId="2BA8B797" w14:textId="77777777" w:rsidR="00044A51" w:rsidRPr="00044A51" w:rsidRDefault="00044A51" w:rsidP="00044A51">
      <w:pPr>
        <w:widowControl w:val="0"/>
        <w:kinsoku w:val="0"/>
        <w:overflowPunct w:val="0"/>
        <w:autoSpaceDE w:val="0"/>
        <w:autoSpaceDN w:val="0"/>
        <w:adjustRightInd w:val="0"/>
        <w:spacing w:before="1" w:after="0" w:line="240" w:lineRule="auto"/>
        <w:ind w:left="709"/>
        <w:rPr>
          <w:rFonts w:ascii="Arial" w:eastAsia="Times New Roman" w:hAnsi="Arial" w:cs="Arial"/>
          <w:spacing w:val="-1"/>
          <w:lang w:eastAsia="en-GB"/>
        </w:rPr>
      </w:pPr>
    </w:p>
    <w:p w14:paraId="0297D448" w14:textId="77777777" w:rsidR="00044A51" w:rsidRPr="00044A51" w:rsidRDefault="00044A51" w:rsidP="00044A51">
      <w:pPr>
        <w:widowControl w:val="0"/>
        <w:numPr>
          <w:ilvl w:val="1"/>
          <w:numId w:val="10"/>
        </w:numPr>
        <w:kinsoku w:val="0"/>
        <w:overflowPunct w:val="0"/>
        <w:autoSpaceDE w:val="0"/>
        <w:autoSpaceDN w:val="0"/>
        <w:adjustRightInd w:val="0"/>
        <w:spacing w:before="1" w:after="0" w:line="240" w:lineRule="auto"/>
        <w:ind w:left="709" w:hanging="709"/>
        <w:rPr>
          <w:rFonts w:ascii="Arial" w:eastAsia="Times New Roman" w:hAnsi="Arial" w:cs="Arial"/>
          <w:spacing w:val="-1"/>
          <w:lang w:eastAsia="en-GB"/>
        </w:rPr>
      </w:pPr>
      <w:r w:rsidRPr="00044A51">
        <w:rPr>
          <w:rFonts w:ascii="Arial" w:eastAsia="Times New Roman" w:hAnsi="Arial" w:cs="Arial"/>
          <w:spacing w:val="-1"/>
          <w:lang w:eastAsia="en-GB"/>
        </w:rPr>
        <w:t>A lead member has been appointed to consider collaboration developments in more depth and they, together with information from the Chair in respect of regional meetings will update the JARAP on regional and collaboration arrangements as deemed appropriate.</w:t>
      </w:r>
    </w:p>
    <w:p w14:paraId="6DE20844" w14:textId="77777777" w:rsidR="00CC2EE1" w:rsidRPr="003B627F" w:rsidRDefault="00CC2EE1" w:rsidP="00CC2EE1">
      <w:pPr>
        <w:pStyle w:val="BodyText"/>
        <w:kinsoku w:val="0"/>
        <w:overflowPunct w:val="0"/>
        <w:spacing w:before="1"/>
        <w:ind w:firstLine="0"/>
        <w:rPr>
          <w:spacing w:val="-1"/>
        </w:rPr>
      </w:pPr>
    </w:p>
    <w:p w14:paraId="13640EDE" w14:textId="3FED6C25" w:rsidR="00CC2EE1" w:rsidRPr="003B627F" w:rsidRDefault="00CC2EE1" w:rsidP="00CC2EE1">
      <w:pPr>
        <w:pStyle w:val="BodyText"/>
        <w:kinsoku w:val="0"/>
        <w:overflowPunct w:val="0"/>
        <w:spacing w:before="1"/>
      </w:pPr>
    </w:p>
    <w:p w14:paraId="5A0ED58D" w14:textId="73F3A648" w:rsidR="0030209F" w:rsidRPr="003B627F" w:rsidRDefault="00ED729A" w:rsidP="003030D2">
      <w:pPr>
        <w:spacing w:after="0" w:line="240" w:lineRule="auto"/>
        <w:jc w:val="center"/>
        <w:rPr>
          <w:rFonts w:ascii="Arial" w:hAnsi="Arial" w:cs="Arial"/>
          <w:b/>
          <w:sz w:val="24"/>
          <w:szCs w:val="24"/>
          <w:u w:val="single"/>
        </w:rPr>
      </w:pPr>
      <w:r w:rsidRPr="003B627F">
        <w:rPr>
          <w:rFonts w:ascii="Arial" w:hAnsi="Arial" w:cs="Arial"/>
          <w:b/>
          <w:sz w:val="24"/>
          <w:szCs w:val="24"/>
          <w:u w:val="single"/>
        </w:rPr>
        <w:t>Joint Audit Risk and Assurance Panel</w:t>
      </w:r>
      <w:r w:rsidR="0030209F" w:rsidRPr="003B627F">
        <w:rPr>
          <w:rFonts w:ascii="Arial" w:hAnsi="Arial" w:cs="Arial"/>
          <w:b/>
          <w:sz w:val="24"/>
          <w:szCs w:val="24"/>
          <w:u w:val="single"/>
        </w:rPr>
        <w:t xml:space="preserve"> Members</w:t>
      </w:r>
    </w:p>
    <w:p w14:paraId="062366DB" w14:textId="77777777" w:rsidR="0030209F" w:rsidRPr="003B627F" w:rsidRDefault="0030209F" w:rsidP="004C258E">
      <w:pPr>
        <w:jc w:val="center"/>
        <w:rPr>
          <w:rFonts w:ascii="Arial" w:hAnsi="Arial" w:cs="Arial"/>
          <w:b/>
          <w:sz w:val="24"/>
          <w:szCs w:val="24"/>
          <w:u w:val="single"/>
        </w:rPr>
      </w:pPr>
      <w:r w:rsidRPr="003B627F">
        <w:rPr>
          <w:rFonts w:ascii="Arial" w:hAnsi="Arial" w:cs="Arial"/>
          <w:b/>
          <w:sz w:val="24"/>
          <w:szCs w:val="24"/>
          <w:u w:val="single"/>
        </w:rPr>
        <w:t>Remuneration Scheme</w:t>
      </w:r>
    </w:p>
    <w:p w14:paraId="172D9C54" w14:textId="588543B1" w:rsidR="0030209F" w:rsidRPr="003B627F" w:rsidRDefault="0030209F" w:rsidP="004C258E">
      <w:pPr>
        <w:spacing w:after="0" w:line="240" w:lineRule="auto"/>
        <w:rPr>
          <w:rFonts w:ascii="Arial" w:hAnsi="Arial" w:cs="Arial"/>
          <w:sz w:val="24"/>
          <w:szCs w:val="24"/>
          <w:shd w:val="clear" w:color="auto" w:fill="FFFFFF"/>
        </w:rPr>
      </w:pPr>
      <w:r w:rsidRPr="003B627F">
        <w:rPr>
          <w:rFonts w:ascii="Arial" w:hAnsi="Arial" w:cs="Arial"/>
          <w:sz w:val="24"/>
          <w:szCs w:val="24"/>
          <w:shd w:val="clear" w:color="auto" w:fill="FFFFFF"/>
        </w:rPr>
        <w:t>Members will be paid an annual allowance.  This will be £</w:t>
      </w:r>
      <w:r w:rsidR="00044A51">
        <w:rPr>
          <w:rFonts w:ascii="Arial" w:hAnsi="Arial" w:cs="Arial"/>
          <w:sz w:val="24"/>
          <w:szCs w:val="24"/>
          <w:shd w:val="clear" w:color="auto" w:fill="FFFFFF"/>
        </w:rPr>
        <w:t>3,522</w:t>
      </w:r>
      <w:r w:rsidR="005D5A97" w:rsidRPr="003B627F">
        <w:rPr>
          <w:rFonts w:ascii="Arial" w:hAnsi="Arial" w:cs="Arial"/>
          <w:sz w:val="24"/>
          <w:szCs w:val="24"/>
          <w:shd w:val="clear" w:color="auto" w:fill="FFFFFF"/>
        </w:rPr>
        <w:t xml:space="preserve"> </w:t>
      </w:r>
      <w:r w:rsidRPr="003B627F">
        <w:rPr>
          <w:rFonts w:ascii="Arial" w:hAnsi="Arial" w:cs="Arial"/>
          <w:sz w:val="24"/>
          <w:szCs w:val="24"/>
          <w:shd w:val="clear" w:color="auto" w:fill="FFFFFF"/>
        </w:rPr>
        <w:t xml:space="preserve">per year, plus travel expenses at standard class rail fare or car miles at 45p per mile.  </w:t>
      </w:r>
    </w:p>
    <w:p w14:paraId="4BD301E8" w14:textId="77777777" w:rsidR="0030209F" w:rsidRPr="003B627F" w:rsidRDefault="0030209F" w:rsidP="004C258E">
      <w:pPr>
        <w:spacing w:after="0" w:line="240" w:lineRule="auto"/>
        <w:rPr>
          <w:rFonts w:ascii="Arial" w:hAnsi="Arial" w:cs="Arial"/>
          <w:sz w:val="24"/>
          <w:szCs w:val="24"/>
          <w:shd w:val="clear" w:color="auto" w:fill="FFFFFF"/>
        </w:rPr>
      </w:pPr>
    </w:p>
    <w:p w14:paraId="78FCEE61" w14:textId="77777777" w:rsidR="0030209F" w:rsidRPr="003B627F" w:rsidRDefault="0030209F" w:rsidP="004C258E">
      <w:pPr>
        <w:rPr>
          <w:rFonts w:ascii="Arial" w:hAnsi="Arial" w:cs="Arial"/>
          <w:b/>
          <w:sz w:val="24"/>
          <w:szCs w:val="24"/>
          <w:u w:val="single"/>
        </w:rPr>
      </w:pPr>
      <w:r w:rsidRPr="003B627F">
        <w:rPr>
          <w:rFonts w:ascii="Arial" w:hAnsi="Arial" w:cs="Arial"/>
          <w:b/>
          <w:sz w:val="24"/>
          <w:szCs w:val="24"/>
          <w:u w:val="single"/>
        </w:rPr>
        <w:t>Travelling expenses</w:t>
      </w:r>
    </w:p>
    <w:p w14:paraId="1A51FBEC"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Travelling expenses will be claimed in respect of the distance between your place of departure and the place where the approved duty is carried out and the return journey.</w:t>
      </w:r>
    </w:p>
    <w:p w14:paraId="563A49CD" w14:textId="77777777" w:rsidR="0030209F" w:rsidRPr="003B627F" w:rsidRDefault="0030209F" w:rsidP="004C258E">
      <w:pPr>
        <w:spacing w:after="0" w:line="240" w:lineRule="auto"/>
        <w:rPr>
          <w:rFonts w:ascii="Arial" w:hAnsi="Arial" w:cs="Arial"/>
          <w:sz w:val="24"/>
          <w:szCs w:val="24"/>
        </w:rPr>
      </w:pPr>
    </w:p>
    <w:p w14:paraId="152E18BD"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You will normally be aware of meetings in advance and so will, in most cases, be claiming for travel from home or place of work.  There may however be occasions when meetings are called at short notice.  In such circumstances, and where your point of departure is outside of the Force area, you will be paid from the point of where you have entered the area from your place of departure.  </w:t>
      </w:r>
    </w:p>
    <w:p w14:paraId="2477C747" w14:textId="77777777" w:rsidR="0030209F" w:rsidRPr="003B627F" w:rsidRDefault="0030209F" w:rsidP="004C258E">
      <w:pPr>
        <w:spacing w:after="0" w:line="240" w:lineRule="auto"/>
        <w:rPr>
          <w:rFonts w:ascii="Arial" w:hAnsi="Arial" w:cs="Arial"/>
          <w:sz w:val="24"/>
          <w:szCs w:val="24"/>
        </w:rPr>
      </w:pPr>
    </w:p>
    <w:p w14:paraId="2224C69C" w14:textId="56C60250"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The claimant must ensure that their private car insurance covers the use of the vehicle on </w:t>
      </w:r>
      <w:r w:rsidR="0013703C">
        <w:rPr>
          <w:rFonts w:ascii="Arial" w:hAnsi="Arial" w:cs="Arial"/>
          <w:sz w:val="24"/>
          <w:szCs w:val="24"/>
        </w:rPr>
        <w:t>JARAP</w:t>
      </w:r>
      <w:r w:rsidRPr="003B627F">
        <w:rPr>
          <w:rFonts w:ascii="Arial" w:hAnsi="Arial" w:cs="Arial"/>
          <w:sz w:val="24"/>
          <w:szCs w:val="24"/>
        </w:rPr>
        <w:t xml:space="preserve"> business. </w:t>
      </w:r>
    </w:p>
    <w:p w14:paraId="77E42403" w14:textId="77777777" w:rsidR="0030209F" w:rsidRPr="003B627F" w:rsidRDefault="0030209F" w:rsidP="004C258E">
      <w:pPr>
        <w:spacing w:after="0" w:line="240" w:lineRule="auto"/>
        <w:rPr>
          <w:rFonts w:ascii="Arial" w:hAnsi="Arial" w:cs="Arial"/>
          <w:sz w:val="24"/>
          <w:szCs w:val="24"/>
        </w:rPr>
      </w:pPr>
    </w:p>
    <w:p w14:paraId="06468306"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Travel by train will be reimbursed up to standard class travel.  For claimants who are eligible attention is drawn to the financial savings to the Office of Police and Crime Commissioner (OPCC) through use of a senior railcard, which enables savings of a third on all rail journeys.  The cost associated with purchasing the card can be reimbursed from the OPCC.</w:t>
      </w:r>
    </w:p>
    <w:p w14:paraId="5A1D4170" w14:textId="77777777" w:rsidR="0030209F" w:rsidRPr="003B627F" w:rsidRDefault="0030209F" w:rsidP="004C258E">
      <w:pPr>
        <w:spacing w:after="0" w:line="240" w:lineRule="auto"/>
        <w:rPr>
          <w:rFonts w:ascii="Arial" w:hAnsi="Arial" w:cs="Arial"/>
          <w:sz w:val="24"/>
          <w:szCs w:val="24"/>
        </w:rPr>
      </w:pPr>
    </w:p>
    <w:p w14:paraId="2F6451BC"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Travel by taxi may be claimed only where public transport is not available.  </w:t>
      </w:r>
    </w:p>
    <w:p w14:paraId="36A0704A"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Travel by air requires the prior approval of the Chief Executive and is limited to economy class.  </w:t>
      </w:r>
    </w:p>
    <w:p w14:paraId="44009C4D" w14:textId="77777777" w:rsidR="0030209F" w:rsidRPr="003B627F" w:rsidRDefault="0030209F" w:rsidP="004C258E">
      <w:pPr>
        <w:spacing w:after="0" w:line="240" w:lineRule="auto"/>
        <w:rPr>
          <w:rFonts w:ascii="Arial" w:hAnsi="Arial" w:cs="Arial"/>
          <w:sz w:val="24"/>
          <w:szCs w:val="24"/>
        </w:rPr>
      </w:pPr>
    </w:p>
    <w:p w14:paraId="66791282" w14:textId="77777777" w:rsidR="0030209F" w:rsidRPr="003B627F" w:rsidRDefault="0030209F" w:rsidP="004C258E">
      <w:pPr>
        <w:spacing w:after="0" w:line="240" w:lineRule="auto"/>
        <w:rPr>
          <w:rFonts w:ascii="Arial" w:hAnsi="Arial" w:cs="Arial"/>
          <w:sz w:val="24"/>
          <w:szCs w:val="24"/>
          <w:u w:val="single"/>
        </w:rPr>
      </w:pPr>
      <w:r w:rsidRPr="003B627F">
        <w:rPr>
          <w:rFonts w:ascii="Arial" w:hAnsi="Arial" w:cs="Arial"/>
          <w:sz w:val="24"/>
          <w:szCs w:val="24"/>
          <w:u w:val="single"/>
        </w:rPr>
        <w:t>Subsistence</w:t>
      </w:r>
    </w:p>
    <w:p w14:paraId="4DC7EB94" w14:textId="77777777" w:rsidR="0030209F" w:rsidRPr="003B627F" w:rsidRDefault="0030209F" w:rsidP="004C258E">
      <w:pPr>
        <w:spacing w:after="0" w:line="240" w:lineRule="auto"/>
        <w:rPr>
          <w:rFonts w:ascii="Arial" w:hAnsi="Arial" w:cs="Arial"/>
          <w:sz w:val="24"/>
          <w:szCs w:val="24"/>
          <w:u w:val="single"/>
        </w:rPr>
      </w:pPr>
    </w:p>
    <w:p w14:paraId="09A56B41"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Subsistence will only be paid for attendance at meetings of the </w:t>
      </w:r>
      <w:r w:rsidR="00ED729A" w:rsidRPr="003B627F">
        <w:rPr>
          <w:rFonts w:ascii="Arial" w:hAnsi="Arial" w:cs="Arial"/>
          <w:sz w:val="24"/>
          <w:szCs w:val="24"/>
        </w:rPr>
        <w:t>Joint Audit Risk and Assurance Panel</w:t>
      </w:r>
      <w:r w:rsidRPr="003B627F">
        <w:rPr>
          <w:rFonts w:ascii="Arial" w:hAnsi="Arial" w:cs="Arial"/>
          <w:sz w:val="24"/>
          <w:szCs w:val="24"/>
        </w:rPr>
        <w:t xml:space="preserve"> meetings and any related training, conference or seminars arranged by the OPCC where refreshments are not provided.  The level of reimbursement for meals will be:</w:t>
      </w:r>
    </w:p>
    <w:p w14:paraId="2A1051F7" w14:textId="77777777" w:rsidR="0030209F" w:rsidRPr="003B627F" w:rsidRDefault="0030209F" w:rsidP="004C258E">
      <w:pPr>
        <w:spacing w:after="0" w:line="240" w:lineRule="auto"/>
        <w:rPr>
          <w:rFonts w:ascii="Arial" w:hAnsi="Arial" w:cs="Arial"/>
          <w:sz w:val="24"/>
          <w:szCs w:val="24"/>
        </w:rPr>
      </w:pPr>
    </w:p>
    <w:p w14:paraId="4F2530CB" w14:textId="77777777" w:rsidR="0030209F" w:rsidRPr="003B627F" w:rsidRDefault="00173E52" w:rsidP="004C258E">
      <w:pPr>
        <w:spacing w:after="0" w:line="240" w:lineRule="auto"/>
        <w:ind w:left="2880"/>
        <w:rPr>
          <w:rFonts w:ascii="Arial" w:hAnsi="Arial" w:cs="Arial"/>
          <w:sz w:val="24"/>
          <w:szCs w:val="24"/>
        </w:rPr>
      </w:pPr>
      <w:r w:rsidRPr="003B627F">
        <w:rPr>
          <w:rFonts w:ascii="Arial" w:hAnsi="Arial" w:cs="Arial"/>
          <w:sz w:val="24"/>
          <w:szCs w:val="24"/>
        </w:rPr>
        <w:t xml:space="preserve">Breakfast </w:t>
      </w:r>
      <w:r w:rsidRPr="003B627F">
        <w:rPr>
          <w:rFonts w:ascii="Arial" w:hAnsi="Arial" w:cs="Arial"/>
          <w:sz w:val="24"/>
          <w:szCs w:val="24"/>
        </w:rPr>
        <w:tab/>
        <w:t>£5</w:t>
      </w:r>
      <w:r w:rsidR="0030209F" w:rsidRPr="003B627F">
        <w:rPr>
          <w:rFonts w:ascii="Arial" w:hAnsi="Arial" w:cs="Arial"/>
          <w:sz w:val="24"/>
          <w:szCs w:val="24"/>
        </w:rPr>
        <w:t>.00</w:t>
      </w:r>
    </w:p>
    <w:p w14:paraId="60CDC133" w14:textId="77777777" w:rsidR="0030209F" w:rsidRPr="003B627F" w:rsidRDefault="0030209F" w:rsidP="004C258E">
      <w:pPr>
        <w:spacing w:after="0" w:line="240" w:lineRule="auto"/>
        <w:ind w:left="2880"/>
        <w:rPr>
          <w:rFonts w:ascii="Arial" w:hAnsi="Arial" w:cs="Arial"/>
          <w:sz w:val="24"/>
          <w:szCs w:val="24"/>
        </w:rPr>
      </w:pPr>
      <w:r w:rsidRPr="003B627F">
        <w:rPr>
          <w:rFonts w:ascii="Arial" w:hAnsi="Arial" w:cs="Arial"/>
          <w:sz w:val="24"/>
          <w:szCs w:val="24"/>
        </w:rPr>
        <w:t>Dinner</w:t>
      </w:r>
      <w:r w:rsidRPr="003B627F">
        <w:rPr>
          <w:rFonts w:ascii="Arial" w:hAnsi="Arial" w:cs="Arial"/>
          <w:sz w:val="24"/>
          <w:szCs w:val="24"/>
        </w:rPr>
        <w:tab/>
      </w:r>
      <w:r w:rsidRPr="003B627F">
        <w:rPr>
          <w:rFonts w:ascii="Arial" w:hAnsi="Arial" w:cs="Arial"/>
          <w:sz w:val="24"/>
          <w:szCs w:val="24"/>
        </w:rPr>
        <w:tab/>
        <w:t>£</w:t>
      </w:r>
      <w:r w:rsidR="00173E52" w:rsidRPr="003B627F">
        <w:rPr>
          <w:rFonts w:ascii="Arial" w:hAnsi="Arial" w:cs="Arial"/>
          <w:sz w:val="24"/>
          <w:szCs w:val="24"/>
        </w:rPr>
        <w:t>15</w:t>
      </w:r>
      <w:r w:rsidR="00BE1F04" w:rsidRPr="003B627F">
        <w:rPr>
          <w:rFonts w:ascii="Arial" w:hAnsi="Arial" w:cs="Arial"/>
          <w:sz w:val="24"/>
          <w:szCs w:val="24"/>
        </w:rPr>
        <w:t>.00</w:t>
      </w:r>
    </w:p>
    <w:p w14:paraId="5079991E" w14:textId="77777777" w:rsidR="00963CA5" w:rsidRPr="003B627F" w:rsidRDefault="00963CA5" w:rsidP="004C258E">
      <w:pPr>
        <w:spacing w:after="0" w:line="240" w:lineRule="auto"/>
        <w:rPr>
          <w:rFonts w:ascii="Arial" w:hAnsi="Arial" w:cs="Arial"/>
          <w:sz w:val="24"/>
          <w:szCs w:val="24"/>
        </w:rPr>
      </w:pPr>
    </w:p>
    <w:p w14:paraId="63F3FAB3"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Claims for meals and other expenses will be paid on the basis of actual expenditure with a receipt.  </w:t>
      </w:r>
    </w:p>
    <w:p w14:paraId="21E586F6" w14:textId="77777777" w:rsidR="0030209F" w:rsidRPr="003B627F" w:rsidRDefault="0030209F" w:rsidP="004C258E">
      <w:pPr>
        <w:spacing w:after="0" w:line="240" w:lineRule="auto"/>
        <w:rPr>
          <w:rFonts w:ascii="Arial" w:hAnsi="Arial" w:cs="Arial"/>
          <w:sz w:val="24"/>
          <w:szCs w:val="24"/>
        </w:rPr>
      </w:pPr>
    </w:p>
    <w:p w14:paraId="7D774E5A"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Other expenses</w:t>
      </w:r>
    </w:p>
    <w:p w14:paraId="6505BB5E" w14:textId="77777777" w:rsidR="0030209F" w:rsidRPr="003B627F" w:rsidRDefault="0030209F" w:rsidP="004C258E">
      <w:pPr>
        <w:spacing w:after="0" w:line="240" w:lineRule="auto"/>
        <w:rPr>
          <w:rFonts w:ascii="Arial" w:hAnsi="Arial" w:cs="Arial"/>
          <w:b/>
          <w:sz w:val="24"/>
          <w:szCs w:val="24"/>
          <w:u w:val="single"/>
        </w:rPr>
      </w:pPr>
    </w:p>
    <w:p w14:paraId="27F1FBE9" w14:textId="05539660"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lastRenderedPageBreak/>
        <w:t xml:space="preserve">All necessary hotel accommodation required for </w:t>
      </w:r>
      <w:r w:rsidR="0013703C">
        <w:rPr>
          <w:rFonts w:ascii="Arial" w:hAnsi="Arial" w:cs="Arial"/>
          <w:sz w:val="24"/>
          <w:szCs w:val="24"/>
        </w:rPr>
        <w:t>JARAP</w:t>
      </w:r>
      <w:r w:rsidRPr="003B627F">
        <w:rPr>
          <w:rFonts w:ascii="Arial" w:hAnsi="Arial" w:cs="Arial"/>
          <w:sz w:val="24"/>
          <w:szCs w:val="24"/>
        </w:rPr>
        <w:t xml:space="preserve"> business will be booked and paid for by the OPCC.  Value for money and best use of public funds will be key issues in determining the accommodation.</w:t>
      </w:r>
    </w:p>
    <w:p w14:paraId="0959EFAA" w14:textId="77777777" w:rsidR="0030209F" w:rsidRPr="003B627F" w:rsidRDefault="0030209F" w:rsidP="004C258E">
      <w:pPr>
        <w:spacing w:after="0" w:line="240" w:lineRule="auto"/>
        <w:rPr>
          <w:rFonts w:ascii="Arial" w:hAnsi="Arial" w:cs="Arial"/>
          <w:b/>
          <w:sz w:val="24"/>
          <w:szCs w:val="24"/>
          <w:u w:val="single"/>
        </w:rPr>
      </w:pPr>
    </w:p>
    <w:p w14:paraId="5A4C1450"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Carers’ Allowance</w:t>
      </w:r>
    </w:p>
    <w:p w14:paraId="33B42CCF" w14:textId="77777777" w:rsidR="0030209F" w:rsidRPr="003B627F" w:rsidRDefault="0030209F" w:rsidP="004C258E">
      <w:pPr>
        <w:spacing w:after="0" w:line="240" w:lineRule="auto"/>
        <w:rPr>
          <w:rFonts w:ascii="Arial" w:hAnsi="Arial" w:cs="Arial"/>
          <w:b/>
          <w:sz w:val="24"/>
          <w:szCs w:val="24"/>
          <w:u w:val="single"/>
        </w:rPr>
      </w:pPr>
    </w:p>
    <w:p w14:paraId="2227E2AF"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Any member who is required to pay a </w:t>
      </w:r>
      <w:r w:rsidR="008B496F" w:rsidRPr="003B627F">
        <w:rPr>
          <w:rFonts w:ascii="Arial" w:hAnsi="Arial" w:cs="Arial"/>
          <w:sz w:val="24"/>
          <w:szCs w:val="24"/>
        </w:rPr>
        <w:t>C</w:t>
      </w:r>
      <w:r w:rsidRPr="003B627F">
        <w:rPr>
          <w:rFonts w:ascii="Arial" w:hAnsi="Arial" w:cs="Arial"/>
          <w:sz w:val="24"/>
          <w:szCs w:val="24"/>
        </w:rPr>
        <w:t>arer in order to attend a meeting may claim a Carers’ Allowance.  This allowance shall be paid upon the production of a valid signed receipt, and shall be for actual expenditure incurred up to a maximum of the national minimum wage rate per hour.</w:t>
      </w:r>
    </w:p>
    <w:p w14:paraId="6F30131C" w14:textId="77777777" w:rsidR="0030209F" w:rsidRPr="003B627F" w:rsidRDefault="0030209F" w:rsidP="004C258E">
      <w:pPr>
        <w:spacing w:after="0" w:line="240" w:lineRule="auto"/>
        <w:rPr>
          <w:rFonts w:ascii="Arial" w:hAnsi="Arial" w:cs="Arial"/>
          <w:sz w:val="24"/>
          <w:szCs w:val="24"/>
        </w:rPr>
      </w:pPr>
    </w:p>
    <w:p w14:paraId="225A1A93"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Carers’ Allowance may be claimed for the total hours it takes to leave home, attend the meeting and return home.  The allowance shall not be payable in response of care provided by a member of the claimant’s family or household. </w:t>
      </w:r>
    </w:p>
    <w:p w14:paraId="75BA478D" w14:textId="77777777" w:rsidR="0030209F" w:rsidRPr="003B627F" w:rsidRDefault="0030209F" w:rsidP="004C258E">
      <w:pPr>
        <w:spacing w:after="0" w:line="240" w:lineRule="auto"/>
        <w:rPr>
          <w:rFonts w:ascii="Arial" w:hAnsi="Arial" w:cs="Arial"/>
          <w:sz w:val="24"/>
          <w:szCs w:val="24"/>
        </w:rPr>
      </w:pPr>
    </w:p>
    <w:p w14:paraId="0657D760"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Payments may be claimed in respect of children aged 16 or under and in respect of other dependants where there is a medical or social work evidence that care is required.</w:t>
      </w:r>
    </w:p>
    <w:p w14:paraId="72EE27C2" w14:textId="77777777" w:rsidR="0030209F" w:rsidRPr="003B627F" w:rsidRDefault="0030209F" w:rsidP="004C258E">
      <w:pPr>
        <w:spacing w:after="0" w:line="240" w:lineRule="auto"/>
        <w:rPr>
          <w:rFonts w:ascii="Arial" w:hAnsi="Arial" w:cs="Arial"/>
          <w:sz w:val="24"/>
          <w:szCs w:val="24"/>
        </w:rPr>
      </w:pPr>
    </w:p>
    <w:p w14:paraId="35782BEC"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Income tax and National Insurance</w:t>
      </w:r>
    </w:p>
    <w:p w14:paraId="5E39CCAE" w14:textId="77777777" w:rsidR="0030209F" w:rsidRPr="003B627F" w:rsidRDefault="0030209F" w:rsidP="004C258E">
      <w:pPr>
        <w:spacing w:after="0" w:line="240" w:lineRule="auto"/>
        <w:rPr>
          <w:rFonts w:ascii="Arial" w:hAnsi="Arial" w:cs="Arial"/>
          <w:b/>
          <w:sz w:val="24"/>
          <w:szCs w:val="24"/>
          <w:u w:val="single"/>
        </w:rPr>
      </w:pPr>
    </w:p>
    <w:p w14:paraId="6A6E2825"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Most entitlements to allowances and expenses are subject to deductions for income tax and national insurance.  In respect of mileage expenses, the HM Revenue and Customs approved rates adopted by the OPCC are exempt of payment of income tax and national insurance.  </w:t>
      </w:r>
    </w:p>
    <w:p w14:paraId="1F06F3BA" w14:textId="77777777" w:rsidR="0030209F" w:rsidRPr="003B627F" w:rsidRDefault="0030209F" w:rsidP="004C258E">
      <w:pPr>
        <w:spacing w:after="0" w:line="240" w:lineRule="auto"/>
        <w:rPr>
          <w:rFonts w:ascii="Arial" w:hAnsi="Arial" w:cs="Arial"/>
          <w:sz w:val="24"/>
          <w:szCs w:val="24"/>
        </w:rPr>
      </w:pPr>
    </w:p>
    <w:p w14:paraId="68C0E9B4"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PAYE tax will be deducted at the basic rate on tax code BR unless a tax code can be provided/assessed via From P45/P46 or the tax office can send a form P6.  In these cases deductions will be made in accordance with the tax code issued.</w:t>
      </w:r>
    </w:p>
    <w:p w14:paraId="4BD29500" w14:textId="77777777" w:rsidR="0030209F" w:rsidRPr="003B627F" w:rsidRDefault="0030209F" w:rsidP="004C258E">
      <w:pPr>
        <w:spacing w:after="0" w:line="240" w:lineRule="auto"/>
        <w:rPr>
          <w:rFonts w:ascii="Arial" w:hAnsi="Arial" w:cs="Arial"/>
          <w:sz w:val="24"/>
          <w:szCs w:val="24"/>
        </w:rPr>
      </w:pPr>
    </w:p>
    <w:p w14:paraId="68AB0F71"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Flat rate Class 1 National Insurance contributions (Category A) will be deduction on pay when the lower earning</w:t>
      </w:r>
      <w:r w:rsidR="00C34C08" w:rsidRPr="003B627F">
        <w:rPr>
          <w:rFonts w:ascii="Arial" w:hAnsi="Arial" w:cs="Arial"/>
          <w:sz w:val="24"/>
          <w:szCs w:val="24"/>
        </w:rPr>
        <w:t>s</w:t>
      </w:r>
      <w:r w:rsidRPr="003B627F">
        <w:rPr>
          <w:rFonts w:ascii="Arial" w:hAnsi="Arial" w:cs="Arial"/>
          <w:sz w:val="24"/>
          <w:szCs w:val="24"/>
        </w:rPr>
        <w:t xml:space="preserve"> limit is exceeded unless you produce a valid exemption certification available from your local tax office.  </w:t>
      </w:r>
    </w:p>
    <w:p w14:paraId="057C5837" w14:textId="77777777" w:rsidR="0030209F" w:rsidRPr="003B627F" w:rsidRDefault="0030209F" w:rsidP="004C258E">
      <w:pPr>
        <w:spacing w:after="0" w:line="240" w:lineRule="auto"/>
        <w:rPr>
          <w:rFonts w:ascii="Arial" w:hAnsi="Arial" w:cs="Arial"/>
          <w:sz w:val="24"/>
          <w:szCs w:val="24"/>
        </w:rPr>
      </w:pPr>
    </w:p>
    <w:p w14:paraId="0E50FA9E"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Claimants, who are self-employed or have full-time employment with another employer, may pay more National insurance than is needed.  If so, a refund will be initiated by the Department of Works and Pensions (DWP) after the year-end and when the total overpayment can be accurately assessed.  </w:t>
      </w:r>
    </w:p>
    <w:p w14:paraId="53AB418F" w14:textId="77777777" w:rsidR="0030209F" w:rsidRPr="003B627F" w:rsidRDefault="0030209F" w:rsidP="004C258E">
      <w:pPr>
        <w:spacing w:after="0" w:line="240" w:lineRule="auto"/>
        <w:rPr>
          <w:rFonts w:ascii="Arial" w:hAnsi="Arial" w:cs="Arial"/>
          <w:sz w:val="24"/>
          <w:szCs w:val="24"/>
        </w:rPr>
      </w:pPr>
    </w:p>
    <w:p w14:paraId="6BFEF3B2"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If the claimant is over retirement age they need pay no contributions, regardless of whether they are receiving a pension.  The claimant should require a ‘certificate of age exemption’ from HM Revenue and Customs and arrange for this to be forwarded to the OPCC.  The OPCC will make the necessary arrangements to stop National Insurance contributions being deducted.</w:t>
      </w:r>
    </w:p>
    <w:p w14:paraId="2ED7F152" w14:textId="77777777" w:rsidR="0030209F" w:rsidRPr="003B627F" w:rsidRDefault="0030209F" w:rsidP="004C258E">
      <w:pPr>
        <w:spacing w:after="0" w:line="240" w:lineRule="auto"/>
        <w:rPr>
          <w:rFonts w:ascii="Arial" w:hAnsi="Arial" w:cs="Arial"/>
          <w:sz w:val="24"/>
          <w:szCs w:val="24"/>
        </w:rPr>
      </w:pPr>
    </w:p>
    <w:p w14:paraId="2D51A1CB"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If the claimant or their spouse is in receipt of benefits they should note that all allowances count as earning whether or not they are actually being claimed and paid.  Consequently, they should declare their ‘earning’ to the DWP in cases where a state benefit is also being received.  </w:t>
      </w:r>
    </w:p>
    <w:p w14:paraId="2FB8BBC5" w14:textId="77777777" w:rsidR="0030209F" w:rsidRPr="003B627F" w:rsidRDefault="0030209F" w:rsidP="004C258E">
      <w:pPr>
        <w:rPr>
          <w:rFonts w:ascii="Arial" w:hAnsi="Arial" w:cs="Arial"/>
          <w:sz w:val="24"/>
          <w:szCs w:val="24"/>
        </w:rPr>
      </w:pPr>
    </w:p>
    <w:p w14:paraId="5D0831EE" w14:textId="77777777" w:rsidR="004C6CB5" w:rsidRPr="003B627F" w:rsidRDefault="004C6CB5" w:rsidP="004C258E">
      <w:pPr>
        <w:pStyle w:val="Header"/>
        <w:jc w:val="center"/>
        <w:rPr>
          <w:rFonts w:ascii="Arial" w:hAnsi="Arial" w:cs="Arial"/>
          <w:b/>
          <w:sz w:val="24"/>
          <w:szCs w:val="24"/>
          <w:u w:val="single"/>
        </w:rPr>
      </w:pPr>
    </w:p>
    <w:p w14:paraId="1E706E99" w14:textId="77777777" w:rsidR="004C6CB5" w:rsidRPr="003B627F" w:rsidRDefault="004C6CB5" w:rsidP="004C258E">
      <w:pPr>
        <w:pStyle w:val="Header"/>
        <w:jc w:val="center"/>
        <w:rPr>
          <w:rFonts w:ascii="Arial" w:hAnsi="Arial" w:cs="Arial"/>
          <w:b/>
          <w:sz w:val="24"/>
          <w:szCs w:val="24"/>
          <w:u w:val="single"/>
        </w:rPr>
      </w:pPr>
    </w:p>
    <w:p w14:paraId="5A4FB614"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OFFICE OF POLICE AND CRIME COMMISSIONER</w:t>
      </w:r>
    </w:p>
    <w:p w14:paraId="3F08F695" w14:textId="77777777" w:rsidR="0030209F" w:rsidRPr="003B627F" w:rsidRDefault="0030209F" w:rsidP="004C258E">
      <w:pPr>
        <w:pStyle w:val="Header"/>
        <w:jc w:val="center"/>
        <w:rPr>
          <w:rFonts w:ascii="Arial" w:hAnsi="Arial" w:cs="Arial"/>
          <w:b/>
          <w:sz w:val="24"/>
          <w:szCs w:val="24"/>
          <w:u w:val="single"/>
        </w:rPr>
      </w:pPr>
    </w:p>
    <w:p w14:paraId="55E87962" w14:textId="77777777" w:rsidR="0030209F" w:rsidRPr="003B627F" w:rsidRDefault="00ED729A" w:rsidP="004C258E">
      <w:pPr>
        <w:pStyle w:val="Header"/>
        <w:jc w:val="center"/>
        <w:rPr>
          <w:rFonts w:ascii="Arial" w:hAnsi="Arial" w:cs="Arial"/>
          <w:b/>
          <w:sz w:val="24"/>
          <w:szCs w:val="24"/>
          <w:u w:val="single"/>
        </w:rPr>
      </w:pPr>
      <w:r w:rsidRPr="003B627F">
        <w:rPr>
          <w:rFonts w:ascii="Arial" w:hAnsi="Arial" w:cs="Arial"/>
          <w:b/>
          <w:sz w:val="24"/>
          <w:szCs w:val="24"/>
          <w:u w:val="single"/>
        </w:rPr>
        <w:t>Joint Audit Risk and Assurance Panel</w:t>
      </w:r>
    </w:p>
    <w:p w14:paraId="52859AD6" w14:textId="77777777" w:rsidR="0030209F" w:rsidRPr="003B627F" w:rsidRDefault="0030209F" w:rsidP="004C258E">
      <w:pPr>
        <w:pStyle w:val="Header"/>
        <w:jc w:val="center"/>
        <w:rPr>
          <w:rFonts w:ascii="Arial" w:hAnsi="Arial" w:cs="Arial"/>
          <w:b/>
          <w:sz w:val="24"/>
          <w:szCs w:val="24"/>
          <w:u w:val="single"/>
        </w:rPr>
      </w:pPr>
    </w:p>
    <w:p w14:paraId="6A91F5B5"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The Recruitment Process</w:t>
      </w:r>
    </w:p>
    <w:p w14:paraId="7C8C0528" w14:textId="77777777" w:rsidR="0030209F" w:rsidRPr="003B627F" w:rsidRDefault="0030209F" w:rsidP="004C258E">
      <w:pPr>
        <w:pStyle w:val="Header"/>
        <w:rPr>
          <w:rFonts w:ascii="Arial" w:hAnsi="Arial" w:cs="Arial"/>
          <w:sz w:val="24"/>
          <w:szCs w:val="24"/>
        </w:rPr>
      </w:pPr>
    </w:p>
    <w:p w14:paraId="22AEB8A8" w14:textId="77777777" w:rsidR="0030209F" w:rsidRPr="003B627F" w:rsidRDefault="0030209F" w:rsidP="004C258E">
      <w:pPr>
        <w:pStyle w:val="Header"/>
        <w:rPr>
          <w:rFonts w:ascii="Arial" w:hAnsi="Arial" w:cs="Arial"/>
          <w:sz w:val="24"/>
          <w:szCs w:val="24"/>
        </w:rPr>
      </w:pPr>
    </w:p>
    <w:p w14:paraId="23EED8E1" w14:textId="77777777" w:rsidR="0030209F" w:rsidRPr="003B627F" w:rsidRDefault="0030209F" w:rsidP="004C258E">
      <w:pPr>
        <w:tabs>
          <w:tab w:val="left" w:pos="709"/>
        </w:tabs>
        <w:autoSpaceDE w:val="0"/>
        <w:autoSpaceDN w:val="0"/>
        <w:adjustRightInd w:val="0"/>
        <w:spacing w:after="0" w:line="240" w:lineRule="auto"/>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 xml:space="preserve">Recruitment is through application and open competition.   Applicants are required to complete an application form (Part I </w:t>
      </w:r>
      <w:r w:rsidRPr="003B627F">
        <w:rPr>
          <w:rFonts w:ascii="Arial" w:hAnsi="Arial" w:cs="Arial"/>
          <w:i/>
          <w:color w:val="000000"/>
          <w:sz w:val="24"/>
          <w:szCs w:val="24"/>
          <w:shd w:val="clear" w:color="auto" w:fill="FFFFFF"/>
        </w:rPr>
        <w:t>enclosed)</w:t>
      </w:r>
      <w:r w:rsidRPr="003B627F">
        <w:rPr>
          <w:rFonts w:ascii="Arial" w:hAnsi="Arial" w:cs="Arial"/>
          <w:color w:val="000000"/>
          <w:sz w:val="24"/>
          <w:szCs w:val="24"/>
          <w:shd w:val="clear" w:color="auto" w:fill="FFFFFF"/>
        </w:rPr>
        <w:t xml:space="preserve"> setting out how they meet the essential and desirable criteria for the role and answer the 6 questions contained within Part II (enclosed).  Both parts of the form should be returned to:-</w:t>
      </w:r>
    </w:p>
    <w:p w14:paraId="1D02ED08" w14:textId="77777777" w:rsidR="0030209F" w:rsidRPr="003B627F" w:rsidRDefault="0030209F" w:rsidP="004C258E">
      <w:pPr>
        <w:tabs>
          <w:tab w:val="left" w:pos="709"/>
        </w:tabs>
        <w:autoSpaceDE w:val="0"/>
        <w:autoSpaceDN w:val="0"/>
        <w:adjustRightInd w:val="0"/>
        <w:spacing w:after="0" w:line="240" w:lineRule="auto"/>
        <w:rPr>
          <w:rFonts w:ascii="Arial" w:hAnsi="Arial" w:cs="Arial"/>
          <w:color w:val="000000"/>
          <w:sz w:val="24"/>
          <w:szCs w:val="24"/>
          <w:shd w:val="clear" w:color="auto" w:fill="FFFFFF"/>
        </w:rPr>
      </w:pPr>
    </w:p>
    <w:p w14:paraId="144C15B7"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The Police and Crime Commissioner for Leicestershire</w:t>
      </w:r>
    </w:p>
    <w:p w14:paraId="45E9BDBC"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Police Headquarters</w:t>
      </w:r>
    </w:p>
    <w:p w14:paraId="3320AE3D"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Enderby</w:t>
      </w:r>
    </w:p>
    <w:p w14:paraId="07C924F1"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 xml:space="preserve">Leicester </w:t>
      </w:r>
    </w:p>
    <w:p w14:paraId="569D6880" w14:textId="6FBEED55" w:rsidR="00536C09" w:rsidRPr="003B627F" w:rsidRDefault="0030209F">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LE</w:t>
      </w:r>
      <w:r w:rsidR="00430F20" w:rsidRPr="003B627F">
        <w:rPr>
          <w:rFonts w:ascii="Arial" w:hAnsi="Arial" w:cs="Arial"/>
          <w:color w:val="000000"/>
          <w:sz w:val="24"/>
          <w:szCs w:val="24"/>
          <w:shd w:val="clear" w:color="auto" w:fill="FFFFFF"/>
        </w:rPr>
        <w:t>1</w:t>
      </w:r>
      <w:r w:rsidRPr="003B627F">
        <w:rPr>
          <w:rFonts w:ascii="Arial" w:hAnsi="Arial" w:cs="Arial"/>
          <w:color w:val="000000"/>
          <w:sz w:val="24"/>
          <w:szCs w:val="24"/>
          <w:shd w:val="clear" w:color="auto" w:fill="FFFFFF"/>
        </w:rPr>
        <w:t xml:space="preserve">9 </w:t>
      </w:r>
      <w:r w:rsidR="00430F20" w:rsidRPr="003B627F">
        <w:rPr>
          <w:rFonts w:ascii="Arial" w:hAnsi="Arial" w:cs="Arial"/>
          <w:color w:val="000000"/>
          <w:sz w:val="24"/>
          <w:szCs w:val="24"/>
          <w:shd w:val="clear" w:color="auto" w:fill="FFFFFF"/>
        </w:rPr>
        <w:t>2</w:t>
      </w:r>
      <w:r w:rsidR="0008162C" w:rsidRPr="003B627F">
        <w:rPr>
          <w:rFonts w:ascii="Arial" w:hAnsi="Arial" w:cs="Arial"/>
          <w:color w:val="000000"/>
          <w:sz w:val="24"/>
          <w:szCs w:val="24"/>
          <w:shd w:val="clear" w:color="auto" w:fill="FFFFFF"/>
        </w:rPr>
        <w:t>BX</w:t>
      </w:r>
    </w:p>
    <w:p w14:paraId="4AD16FF2" w14:textId="29B99ED3" w:rsidR="00536C09" w:rsidRDefault="00EB301A" w:rsidP="004C258E">
      <w:pPr>
        <w:tabs>
          <w:tab w:val="left" w:pos="709"/>
        </w:tabs>
        <w:autoSpaceDE w:val="0"/>
        <w:autoSpaceDN w:val="0"/>
        <w:adjustRightInd w:val="0"/>
        <w:spacing w:after="0" w:line="240" w:lineRule="auto"/>
        <w:rPr>
          <w:rFonts w:ascii="Arial" w:hAnsi="Arial" w:cs="Arial"/>
          <w:sz w:val="24"/>
          <w:szCs w:val="24"/>
          <w:lang w:eastAsia="en-GB"/>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Email: Police.commissioner@leics.pcc.pnn.gov.uk</w:t>
      </w:r>
    </w:p>
    <w:p w14:paraId="72BB646A" w14:textId="77777777" w:rsidR="00536C09" w:rsidRDefault="00536C09" w:rsidP="004C258E">
      <w:pPr>
        <w:tabs>
          <w:tab w:val="left" w:pos="709"/>
        </w:tabs>
        <w:autoSpaceDE w:val="0"/>
        <w:autoSpaceDN w:val="0"/>
        <w:adjustRightInd w:val="0"/>
        <w:spacing w:after="0" w:line="240" w:lineRule="auto"/>
        <w:rPr>
          <w:rFonts w:ascii="Arial" w:hAnsi="Arial" w:cs="Arial"/>
          <w:sz w:val="24"/>
          <w:szCs w:val="24"/>
          <w:lang w:eastAsia="en-GB"/>
        </w:rPr>
      </w:pPr>
    </w:p>
    <w:p w14:paraId="72D046D7" w14:textId="27936822" w:rsidR="0030209F" w:rsidRPr="003B627F" w:rsidRDefault="0030209F" w:rsidP="004C258E">
      <w:pPr>
        <w:tabs>
          <w:tab w:val="left" w:pos="709"/>
        </w:tabs>
        <w:autoSpaceDE w:val="0"/>
        <w:autoSpaceDN w:val="0"/>
        <w:adjustRightInd w:val="0"/>
        <w:spacing w:after="0" w:line="240" w:lineRule="auto"/>
        <w:rPr>
          <w:rFonts w:ascii="Arial" w:hAnsi="Arial" w:cs="Arial"/>
          <w:sz w:val="24"/>
          <w:szCs w:val="24"/>
          <w:lang w:eastAsia="en-GB"/>
        </w:rPr>
      </w:pPr>
      <w:r w:rsidRPr="003B627F">
        <w:rPr>
          <w:rFonts w:ascii="Arial" w:hAnsi="Arial" w:cs="Arial"/>
          <w:sz w:val="24"/>
          <w:szCs w:val="24"/>
          <w:lang w:eastAsia="en-GB"/>
        </w:rPr>
        <w:t>The completed form should be returned by the closing date of</w:t>
      </w:r>
      <w:r w:rsidR="00EB301A">
        <w:rPr>
          <w:rFonts w:ascii="Arial" w:hAnsi="Arial" w:cs="Arial"/>
          <w:sz w:val="24"/>
          <w:szCs w:val="24"/>
          <w:lang w:eastAsia="en-GB"/>
        </w:rPr>
        <w:t xml:space="preserve"> </w:t>
      </w:r>
      <w:r w:rsidR="00044A51">
        <w:rPr>
          <w:rFonts w:ascii="Arial" w:hAnsi="Arial" w:cs="Arial"/>
          <w:sz w:val="24"/>
          <w:szCs w:val="24"/>
          <w:lang w:eastAsia="en-GB"/>
        </w:rPr>
        <w:t>Friday 25</w:t>
      </w:r>
      <w:r w:rsidR="00044A51" w:rsidRPr="00044A51">
        <w:rPr>
          <w:rFonts w:ascii="Arial" w:hAnsi="Arial" w:cs="Arial"/>
          <w:sz w:val="24"/>
          <w:szCs w:val="24"/>
          <w:vertAlign w:val="superscript"/>
          <w:lang w:eastAsia="en-GB"/>
        </w:rPr>
        <w:t>th</w:t>
      </w:r>
      <w:r w:rsidR="00044A51">
        <w:rPr>
          <w:rFonts w:ascii="Arial" w:hAnsi="Arial" w:cs="Arial"/>
          <w:sz w:val="24"/>
          <w:szCs w:val="24"/>
          <w:lang w:eastAsia="en-GB"/>
        </w:rPr>
        <w:t xml:space="preserve"> April 2025</w:t>
      </w:r>
      <w:r w:rsidRPr="003B627F">
        <w:rPr>
          <w:rFonts w:ascii="Arial" w:hAnsi="Arial" w:cs="Arial"/>
          <w:b/>
          <w:sz w:val="24"/>
          <w:szCs w:val="24"/>
          <w:lang w:eastAsia="en-GB"/>
        </w:rPr>
        <w:t>.</w:t>
      </w:r>
      <w:r w:rsidRPr="003B627F">
        <w:rPr>
          <w:rFonts w:ascii="Arial" w:hAnsi="Arial" w:cs="Arial"/>
          <w:sz w:val="24"/>
          <w:szCs w:val="24"/>
          <w:lang w:eastAsia="en-GB"/>
        </w:rPr>
        <w:t xml:space="preserve">  Following the closing date shortlisting will take place.  Applicants will be assessed against the criteria within the person specification. Successful candidates will be invited to interview.  </w:t>
      </w:r>
    </w:p>
    <w:p w14:paraId="3B3AA988" w14:textId="77777777" w:rsidR="0030209F" w:rsidRPr="003B627F" w:rsidRDefault="0030209F" w:rsidP="004C258E">
      <w:pPr>
        <w:autoSpaceDE w:val="0"/>
        <w:autoSpaceDN w:val="0"/>
        <w:adjustRightInd w:val="0"/>
        <w:spacing w:after="0" w:line="240" w:lineRule="auto"/>
        <w:rPr>
          <w:rFonts w:ascii="Arial" w:hAnsi="Arial" w:cs="Arial"/>
          <w:sz w:val="24"/>
          <w:szCs w:val="24"/>
          <w:lang w:eastAsia="en-GB"/>
        </w:rPr>
      </w:pPr>
    </w:p>
    <w:p w14:paraId="548690F5" w14:textId="2FE61F65" w:rsidR="0030209F" w:rsidRPr="002701F1" w:rsidRDefault="0030209F" w:rsidP="004C258E">
      <w:pPr>
        <w:autoSpaceDE w:val="0"/>
        <w:autoSpaceDN w:val="0"/>
        <w:adjustRightInd w:val="0"/>
        <w:spacing w:after="0" w:line="240" w:lineRule="auto"/>
        <w:rPr>
          <w:rFonts w:ascii="Arial" w:hAnsi="Arial" w:cs="Arial"/>
          <w:b/>
          <w:color w:val="000000" w:themeColor="text1"/>
          <w:sz w:val="24"/>
          <w:szCs w:val="24"/>
          <w:lang w:eastAsia="en-GB"/>
        </w:rPr>
      </w:pPr>
      <w:r w:rsidRPr="002701F1">
        <w:rPr>
          <w:rFonts w:ascii="Arial" w:hAnsi="Arial" w:cs="Arial"/>
          <w:color w:val="000000" w:themeColor="text1"/>
          <w:sz w:val="24"/>
          <w:szCs w:val="24"/>
          <w:lang w:eastAsia="en-GB"/>
        </w:rPr>
        <w:t xml:space="preserve">Interviews will take place </w:t>
      </w:r>
      <w:r w:rsidR="00044A51">
        <w:rPr>
          <w:rFonts w:ascii="Arial" w:hAnsi="Arial" w:cs="Arial"/>
          <w:color w:val="000000" w:themeColor="text1"/>
          <w:sz w:val="24"/>
          <w:szCs w:val="24"/>
          <w:lang w:eastAsia="en-GB"/>
        </w:rPr>
        <w:t xml:space="preserve">at Force Headquarters </w:t>
      </w:r>
      <w:r w:rsidR="00485723" w:rsidRPr="002701F1">
        <w:rPr>
          <w:rFonts w:ascii="Arial" w:hAnsi="Arial" w:cs="Arial"/>
          <w:color w:val="000000" w:themeColor="text1"/>
          <w:sz w:val="24"/>
          <w:szCs w:val="24"/>
          <w:lang w:eastAsia="en-GB"/>
        </w:rPr>
        <w:t>week c</w:t>
      </w:r>
      <w:r w:rsidR="00674553" w:rsidRPr="002701F1">
        <w:rPr>
          <w:rFonts w:ascii="Arial" w:hAnsi="Arial" w:cs="Arial"/>
          <w:color w:val="000000" w:themeColor="text1"/>
          <w:sz w:val="24"/>
          <w:szCs w:val="24"/>
          <w:lang w:eastAsia="en-GB"/>
        </w:rPr>
        <w:t xml:space="preserve">ommencing </w:t>
      </w:r>
      <w:r w:rsidR="00044A51">
        <w:rPr>
          <w:rFonts w:ascii="Arial" w:hAnsi="Arial" w:cs="Arial"/>
          <w:color w:val="000000" w:themeColor="text1"/>
          <w:sz w:val="24"/>
          <w:szCs w:val="24"/>
          <w:lang w:eastAsia="en-GB"/>
        </w:rPr>
        <w:t>5</w:t>
      </w:r>
      <w:r w:rsidR="00430F20" w:rsidRPr="002701F1">
        <w:rPr>
          <w:rFonts w:ascii="Arial" w:hAnsi="Arial" w:cs="Arial"/>
          <w:color w:val="000000" w:themeColor="text1"/>
          <w:sz w:val="24"/>
          <w:szCs w:val="24"/>
          <w:vertAlign w:val="superscript"/>
          <w:lang w:eastAsia="en-GB"/>
        </w:rPr>
        <w:t>th</w:t>
      </w:r>
      <w:r w:rsidR="00430F20" w:rsidRPr="002701F1">
        <w:rPr>
          <w:rFonts w:ascii="Arial" w:hAnsi="Arial" w:cs="Arial"/>
          <w:color w:val="000000" w:themeColor="text1"/>
          <w:sz w:val="24"/>
          <w:szCs w:val="24"/>
          <w:lang w:eastAsia="en-GB"/>
        </w:rPr>
        <w:t xml:space="preserve"> </w:t>
      </w:r>
      <w:r w:rsidR="00044A51">
        <w:rPr>
          <w:rFonts w:ascii="Arial" w:hAnsi="Arial" w:cs="Arial"/>
          <w:color w:val="000000" w:themeColor="text1"/>
          <w:sz w:val="24"/>
          <w:szCs w:val="24"/>
          <w:lang w:eastAsia="en-GB"/>
        </w:rPr>
        <w:t xml:space="preserve">May </w:t>
      </w:r>
      <w:r w:rsidR="00674553" w:rsidRPr="002701F1">
        <w:rPr>
          <w:rFonts w:ascii="Arial" w:hAnsi="Arial" w:cs="Arial"/>
          <w:color w:val="000000" w:themeColor="text1"/>
          <w:sz w:val="24"/>
          <w:szCs w:val="24"/>
          <w:lang w:eastAsia="en-GB"/>
        </w:rPr>
        <w:t>202</w:t>
      </w:r>
      <w:r w:rsidR="00044A51">
        <w:rPr>
          <w:rFonts w:ascii="Arial" w:hAnsi="Arial" w:cs="Arial"/>
          <w:color w:val="000000" w:themeColor="text1"/>
          <w:sz w:val="24"/>
          <w:szCs w:val="24"/>
          <w:lang w:eastAsia="en-GB"/>
        </w:rPr>
        <w:t>5</w:t>
      </w:r>
      <w:r w:rsidR="00EB301A" w:rsidRPr="002701F1">
        <w:rPr>
          <w:rFonts w:ascii="Arial" w:hAnsi="Arial" w:cs="Arial"/>
          <w:color w:val="000000" w:themeColor="text1"/>
          <w:sz w:val="24"/>
          <w:szCs w:val="24"/>
          <w:lang w:eastAsia="en-GB"/>
        </w:rPr>
        <w:t xml:space="preserve"> </w:t>
      </w:r>
    </w:p>
    <w:p w14:paraId="4973FCF1" w14:textId="77777777" w:rsidR="0030209F" w:rsidRPr="003B627F" w:rsidRDefault="0030209F" w:rsidP="004C258E">
      <w:pPr>
        <w:autoSpaceDE w:val="0"/>
        <w:autoSpaceDN w:val="0"/>
        <w:adjustRightInd w:val="0"/>
        <w:spacing w:after="0" w:line="240" w:lineRule="auto"/>
        <w:rPr>
          <w:rFonts w:ascii="Arial" w:hAnsi="Arial" w:cs="Arial"/>
          <w:sz w:val="24"/>
          <w:szCs w:val="24"/>
        </w:rPr>
      </w:pPr>
    </w:p>
    <w:p w14:paraId="01BB7FA6" w14:textId="77777777" w:rsidR="0030209F" w:rsidRPr="003B627F" w:rsidRDefault="0030209F" w:rsidP="004C258E">
      <w:pPr>
        <w:pStyle w:val="Header"/>
        <w:spacing w:line="20" w:lineRule="atLeast"/>
        <w:rPr>
          <w:rFonts w:ascii="Arial" w:hAnsi="Arial" w:cs="Arial"/>
          <w:b/>
          <w:sz w:val="24"/>
          <w:szCs w:val="24"/>
          <w:u w:val="single"/>
        </w:rPr>
      </w:pPr>
      <w:r w:rsidRPr="003B627F">
        <w:rPr>
          <w:rFonts w:ascii="Arial" w:hAnsi="Arial" w:cs="Arial"/>
          <w:b/>
          <w:sz w:val="24"/>
          <w:szCs w:val="24"/>
          <w:u w:val="single"/>
        </w:rPr>
        <w:t xml:space="preserve">Persons exempt from applying </w:t>
      </w:r>
    </w:p>
    <w:p w14:paraId="111CAB78" w14:textId="77777777" w:rsidR="0030209F" w:rsidRPr="003B627F" w:rsidRDefault="0030209F" w:rsidP="004C258E">
      <w:pPr>
        <w:pStyle w:val="Header"/>
        <w:spacing w:line="20" w:lineRule="atLeast"/>
        <w:rPr>
          <w:rFonts w:ascii="Arial" w:hAnsi="Arial" w:cs="Arial"/>
          <w:b/>
          <w:sz w:val="24"/>
          <w:szCs w:val="24"/>
          <w:u w:val="single"/>
        </w:rPr>
      </w:pPr>
    </w:p>
    <w:p w14:paraId="13EADBDD" w14:textId="77777777" w:rsidR="0030209F" w:rsidRPr="003B627F" w:rsidRDefault="0030209F" w:rsidP="004C258E">
      <w:pPr>
        <w:pStyle w:val="Header"/>
        <w:spacing w:line="20" w:lineRule="atLeast"/>
        <w:rPr>
          <w:rFonts w:ascii="Arial" w:hAnsi="Arial" w:cs="Arial"/>
          <w:sz w:val="24"/>
          <w:szCs w:val="24"/>
        </w:rPr>
      </w:pPr>
      <w:r w:rsidRPr="003B627F">
        <w:rPr>
          <w:rFonts w:ascii="Arial" w:hAnsi="Arial" w:cs="Arial"/>
          <w:sz w:val="24"/>
          <w:szCs w:val="24"/>
        </w:rPr>
        <w:t>The following persons are exempt from applying:-</w:t>
      </w:r>
    </w:p>
    <w:p w14:paraId="3401596B" w14:textId="77777777" w:rsidR="0030209F" w:rsidRPr="003B627F" w:rsidRDefault="0030209F" w:rsidP="004C258E">
      <w:pPr>
        <w:pStyle w:val="Header"/>
        <w:spacing w:line="20" w:lineRule="atLeast"/>
        <w:ind w:left="720"/>
        <w:rPr>
          <w:rFonts w:ascii="Arial" w:hAnsi="Arial" w:cs="Arial"/>
          <w:sz w:val="24"/>
          <w:szCs w:val="24"/>
        </w:rPr>
      </w:pPr>
    </w:p>
    <w:p w14:paraId="32D03730" w14:textId="77777777" w:rsidR="004859CF" w:rsidRPr="003B627F" w:rsidRDefault="004859CF" w:rsidP="00D47D7C">
      <w:pPr>
        <w:pStyle w:val="BodyText"/>
        <w:numPr>
          <w:ilvl w:val="2"/>
          <w:numId w:val="48"/>
        </w:numPr>
        <w:tabs>
          <w:tab w:val="left" w:pos="1200"/>
        </w:tabs>
        <w:kinsoku w:val="0"/>
        <w:overflowPunct w:val="0"/>
        <w:ind w:left="1134"/>
        <w:rPr>
          <w:sz w:val="24"/>
          <w:szCs w:val="24"/>
        </w:rPr>
      </w:pPr>
      <w:r w:rsidRPr="003B627F">
        <w:rPr>
          <w:sz w:val="24"/>
          <w:szCs w:val="24"/>
        </w:rPr>
        <w:t>A sta</w:t>
      </w:r>
      <w:r w:rsidRPr="003B627F">
        <w:rPr>
          <w:spacing w:val="-1"/>
          <w:sz w:val="24"/>
          <w:szCs w:val="24"/>
        </w:rPr>
        <w:t>n</w:t>
      </w:r>
      <w:r w:rsidRPr="003B627F">
        <w:rPr>
          <w:sz w:val="24"/>
          <w:szCs w:val="24"/>
        </w:rPr>
        <w:t>d</w:t>
      </w:r>
      <w:r w:rsidRPr="003B627F">
        <w:rPr>
          <w:spacing w:val="-2"/>
          <w:sz w:val="24"/>
          <w:szCs w:val="24"/>
        </w:rPr>
        <w:t>i</w:t>
      </w:r>
      <w:r w:rsidRPr="003B627F">
        <w:rPr>
          <w:spacing w:val="-3"/>
          <w:sz w:val="24"/>
          <w:szCs w:val="24"/>
        </w:rPr>
        <w:t>n</w:t>
      </w:r>
      <w:r w:rsidRPr="003B627F">
        <w:rPr>
          <w:sz w:val="24"/>
          <w:szCs w:val="24"/>
        </w:rPr>
        <w:t>g</w:t>
      </w:r>
      <w:r w:rsidRPr="003B627F">
        <w:rPr>
          <w:spacing w:val="2"/>
          <w:sz w:val="24"/>
          <w:szCs w:val="24"/>
        </w:rPr>
        <w:t xml:space="preserve"> </w:t>
      </w:r>
      <w:r w:rsidRPr="003B627F">
        <w:rPr>
          <w:spacing w:val="-3"/>
          <w:sz w:val="24"/>
          <w:szCs w:val="24"/>
        </w:rPr>
        <w:t>o</w:t>
      </w:r>
      <w:r w:rsidRPr="003B627F">
        <w:rPr>
          <w:sz w:val="24"/>
          <w:szCs w:val="24"/>
        </w:rPr>
        <w:t>r</w:t>
      </w:r>
      <w:r w:rsidRPr="003B627F">
        <w:rPr>
          <w:spacing w:val="1"/>
          <w:sz w:val="24"/>
          <w:szCs w:val="24"/>
        </w:rPr>
        <w:t xml:space="preserve"> </w:t>
      </w:r>
      <w:r w:rsidRPr="003B627F">
        <w:rPr>
          <w:sz w:val="24"/>
          <w:szCs w:val="24"/>
        </w:rPr>
        <w:t>e</w:t>
      </w:r>
      <w:r w:rsidRPr="003B627F">
        <w:rPr>
          <w:spacing w:val="-2"/>
          <w:sz w:val="24"/>
          <w:szCs w:val="24"/>
        </w:rPr>
        <w:t>x</w:t>
      </w:r>
      <w:r w:rsidRPr="003B627F">
        <w:rPr>
          <w:sz w:val="24"/>
          <w:szCs w:val="24"/>
        </w:rPr>
        <w:t>-</w:t>
      </w:r>
      <w:r w:rsidRPr="003B627F">
        <w:rPr>
          <w:spacing w:val="-1"/>
          <w:sz w:val="24"/>
          <w:szCs w:val="24"/>
        </w:rPr>
        <w:t>P</w:t>
      </w:r>
      <w:r w:rsidRPr="003B627F">
        <w:rPr>
          <w:spacing w:val="-2"/>
          <w:sz w:val="24"/>
          <w:szCs w:val="24"/>
        </w:rPr>
        <w:t>C</w:t>
      </w:r>
      <w:r w:rsidRPr="003B627F">
        <w:rPr>
          <w:sz w:val="24"/>
          <w:szCs w:val="24"/>
        </w:rPr>
        <w:t>C or</w:t>
      </w:r>
      <w:r w:rsidRPr="003B627F">
        <w:rPr>
          <w:spacing w:val="-4"/>
          <w:sz w:val="24"/>
          <w:szCs w:val="24"/>
        </w:rPr>
        <w:t xml:space="preserve"> </w:t>
      </w:r>
      <w:r w:rsidRPr="003B627F">
        <w:rPr>
          <w:spacing w:val="-2"/>
          <w:sz w:val="24"/>
          <w:szCs w:val="24"/>
        </w:rPr>
        <w:t>C</w:t>
      </w:r>
      <w:r w:rsidRPr="003B627F">
        <w:rPr>
          <w:sz w:val="24"/>
          <w:szCs w:val="24"/>
        </w:rPr>
        <w:t>h</w:t>
      </w:r>
      <w:r w:rsidRPr="003B627F">
        <w:rPr>
          <w:spacing w:val="-2"/>
          <w:sz w:val="24"/>
          <w:szCs w:val="24"/>
        </w:rPr>
        <w:t>i</w:t>
      </w:r>
      <w:r w:rsidRPr="003B627F">
        <w:rPr>
          <w:sz w:val="24"/>
          <w:szCs w:val="24"/>
        </w:rPr>
        <w:t>ef</w:t>
      </w:r>
      <w:r w:rsidRPr="003B627F">
        <w:rPr>
          <w:spacing w:val="1"/>
          <w:sz w:val="24"/>
          <w:szCs w:val="24"/>
        </w:rPr>
        <w:t xml:space="preserve"> </w:t>
      </w:r>
      <w:r w:rsidRPr="003B627F">
        <w:rPr>
          <w:spacing w:val="-2"/>
          <w:sz w:val="24"/>
          <w:szCs w:val="24"/>
        </w:rPr>
        <w:t>C</w:t>
      </w:r>
      <w:r w:rsidRPr="003B627F">
        <w:rPr>
          <w:sz w:val="24"/>
          <w:szCs w:val="24"/>
        </w:rPr>
        <w:t>o</w:t>
      </w:r>
      <w:r w:rsidRPr="003B627F">
        <w:rPr>
          <w:spacing w:val="-1"/>
          <w:sz w:val="24"/>
          <w:szCs w:val="24"/>
        </w:rPr>
        <w:t>n</w:t>
      </w:r>
      <w:r w:rsidRPr="003B627F">
        <w:rPr>
          <w:sz w:val="24"/>
          <w:szCs w:val="24"/>
        </w:rPr>
        <w:t>sta</w:t>
      </w:r>
      <w:r w:rsidRPr="003B627F">
        <w:rPr>
          <w:spacing w:val="-1"/>
          <w:sz w:val="24"/>
          <w:szCs w:val="24"/>
        </w:rPr>
        <w:t>b</w:t>
      </w:r>
      <w:r w:rsidRPr="003B627F">
        <w:rPr>
          <w:spacing w:val="-2"/>
          <w:sz w:val="24"/>
          <w:szCs w:val="24"/>
        </w:rPr>
        <w:t>l</w:t>
      </w:r>
      <w:r w:rsidRPr="003B627F">
        <w:rPr>
          <w:sz w:val="24"/>
          <w:szCs w:val="24"/>
        </w:rPr>
        <w:t>e.</w:t>
      </w:r>
    </w:p>
    <w:p w14:paraId="78E1F3B1" w14:textId="77777777" w:rsidR="004859CF" w:rsidRPr="003B627F" w:rsidRDefault="004859CF" w:rsidP="00D47D7C">
      <w:pPr>
        <w:pStyle w:val="BodyText"/>
        <w:tabs>
          <w:tab w:val="left" w:pos="1200"/>
        </w:tabs>
        <w:kinsoku w:val="0"/>
        <w:overflowPunct w:val="0"/>
        <w:ind w:left="1134" w:firstLine="0"/>
        <w:rPr>
          <w:sz w:val="24"/>
          <w:szCs w:val="24"/>
        </w:rPr>
      </w:pPr>
    </w:p>
    <w:p w14:paraId="0F4EC38A" w14:textId="77777777" w:rsidR="004859CF" w:rsidRPr="003B627F" w:rsidRDefault="004859CF" w:rsidP="00D47D7C">
      <w:pPr>
        <w:pStyle w:val="BodyText"/>
        <w:numPr>
          <w:ilvl w:val="2"/>
          <w:numId w:val="48"/>
        </w:numPr>
        <w:tabs>
          <w:tab w:val="left" w:pos="1200"/>
        </w:tabs>
        <w:kinsoku w:val="0"/>
        <w:overflowPunct w:val="0"/>
        <w:spacing w:line="267" w:lineRule="exact"/>
        <w:ind w:left="1134"/>
        <w:rPr>
          <w:sz w:val="24"/>
          <w:szCs w:val="24"/>
        </w:rPr>
      </w:pPr>
      <w:r w:rsidRPr="003B627F">
        <w:rPr>
          <w:sz w:val="24"/>
          <w:szCs w:val="24"/>
        </w:rPr>
        <w:t>A m</w:t>
      </w:r>
      <w:r w:rsidRPr="003B627F">
        <w:rPr>
          <w:spacing w:val="-3"/>
          <w:sz w:val="24"/>
          <w:szCs w:val="24"/>
        </w:rPr>
        <w:t>e</w:t>
      </w:r>
      <w:r w:rsidRPr="003B627F">
        <w:rPr>
          <w:sz w:val="24"/>
          <w:szCs w:val="24"/>
        </w:rPr>
        <w:t>mb</w:t>
      </w:r>
      <w:r w:rsidRPr="003B627F">
        <w:rPr>
          <w:spacing w:val="-1"/>
          <w:sz w:val="24"/>
          <w:szCs w:val="24"/>
        </w:rPr>
        <w:t>e</w:t>
      </w:r>
      <w:r w:rsidRPr="003B627F">
        <w:rPr>
          <w:sz w:val="24"/>
          <w:szCs w:val="24"/>
        </w:rPr>
        <w:t>r</w:t>
      </w:r>
      <w:r w:rsidRPr="003B627F">
        <w:rPr>
          <w:spacing w:val="-1"/>
          <w:sz w:val="24"/>
          <w:szCs w:val="24"/>
        </w:rPr>
        <w:t xml:space="preserve"> </w:t>
      </w:r>
      <w:r w:rsidRPr="003B627F">
        <w:rPr>
          <w:sz w:val="24"/>
          <w:szCs w:val="24"/>
        </w:rPr>
        <w:t>or</w:t>
      </w:r>
      <w:r w:rsidRPr="003B627F">
        <w:rPr>
          <w:spacing w:val="-1"/>
          <w:sz w:val="24"/>
          <w:szCs w:val="24"/>
        </w:rPr>
        <w:t xml:space="preserve"> </w:t>
      </w:r>
      <w:r w:rsidRPr="003B627F">
        <w:rPr>
          <w:sz w:val="24"/>
          <w:szCs w:val="24"/>
        </w:rPr>
        <w:t>e</w:t>
      </w:r>
      <w:r w:rsidRPr="003B627F">
        <w:rPr>
          <w:spacing w:val="-2"/>
          <w:sz w:val="24"/>
          <w:szCs w:val="24"/>
        </w:rPr>
        <w:t>x</w:t>
      </w:r>
      <w:r w:rsidRPr="003B627F">
        <w:rPr>
          <w:sz w:val="24"/>
          <w:szCs w:val="24"/>
        </w:rPr>
        <w:t>-m</w:t>
      </w:r>
      <w:r w:rsidRPr="003B627F">
        <w:rPr>
          <w:spacing w:val="-3"/>
          <w:sz w:val="24"/>
          <w:szCs w:val="24"/>
        </w:rPr>
        <w:t>e</w:t>
      </w:r>
      <w:r w:rsidRPr="003B627F">
        <w:rPr>
          <w:sz w:val="24"/>
          <w:szCs w:val="24"/>
        </w:rPr>
        <w:t>mb</w:t>
      </w:r>
      <w:r w:rsidRPr="003B627F">
        <w:rPr>
          <w:spacing w:val="-1"/>
          <w:sz w:val="24"/>
          <w:szCs w:val="24"/>
        </w:rPr>
        <w:t>e</w:t>
      </w:r>
      <w:r w:rsidRPr="003B627F">
        <w:rPr>
          <w:sz w:val="24"/>
          <w:szCs w:val="24"/>
        </w:rPr>
        <w:t>r</w:t>
      </w:r>
      <w:r w:rsidRPr="003B627F">
        <w:rPr>
          <w:spacing w:val="-1"/>
          <w:sz w:val="24"/>
          <w:szCs w:val="24"/>
        </w:rPr>
        <w:t xml:space="preserve"> </w:t>
      </w:r>
      <w:r w:rsidRPr="003B627F">
        <w:rPr>
          <w:spacing w:val="-3"/>
          <w:sz w:val="24"/>
          <w:szCs w:val="24"/>
        </w:rPr>
        <w:t>o</w:t>
      </w:r>
      <w:r w:rsidRPr="003B627F">
        <w:rPr>
          <w:sz w:val="24"/>
          <w:szCs w:val="24"/>
        </w:rPr>
        <w:t>f</w:t>
      </w:r>
      <w:r w:rsidRPr="003B627F">
        <w:rPr>
          <w:spacing w:val="2"/>
          <w:sz w:val="24"/>
          <w:szCs w:val="24"/>
        </w:rPr>
        <w:t xml:space="preserve"> </w:t>
      </w:r>
      <w:r w:rsidRPr="003B627F">
        <w:rPr>
          <w:sz w:val="24"/>
          <w:szCs w:val="24"/>
        </w:rPr>
        <w:t>a Po</w:t>
      </w:r>
      <w:r w:rsidRPr="003B627F">
        <w:rPr>
          <w:spacing w:val="-2"/>
          <w:sz w:val="24"/>
          <w:szCs w:val="24"/>
        </w:rPr>
        <w:t>li</w:t>
      </w:r>
      <w:r w:rsidRPr="003B627F">
        <w:rPr>
          <w:sz w:val="24"/>
          <w:szCs w:val="24"/>
        </w:rPr>
        <w:t>ce and</w:t>
      </w:r>
      <w:r w:rsidRPr="003B627F">
        <w:rPr>
          <w:spacing w:val="-2"/>
          <w:sz w:val="24"/>
          <w:szCs w:val="24"/>
        </w:rPr>
        <w:t xml:space="preserve"> C</w:t>
      </w:r>
      <w:r w:rsidRPr="003B627F">
        <w:rPr>
          <w:sz w:val="24"/>
          <w:szCs w:val="24"/>
        </w:rPr>
        <w:t>r</w:t>
      </w:r>
      <w:r w:rsidRPr="003B627F">
        <w:rPr>
          <w:spacing w:val="-2"/>
          <w:sz w:val="24"/>
          <w:szCs w:val="24"/>
        </w:rPr>
        <w:t>i</w:t>
      </w:r>
      <w:r w:rsidRPr="003B627F">
        <w:rPr>
          <w:sz w:val="24"/>
          <w:szCs w:val="24"/>
        </w:rPr>
        <w:t>me</w:t>
      </w:r>
      <w:r w:rsidRPr="003B627F">
        <w:rPr>
          <w:spacing w:val="-2"/>
          <w:sz w:val="24"/>
          <w:szCs w:val="24"/>
        </w:rPr>
        <w:t xml:space="preserve"> </w:t>
      </w:r>
      <w:r w:rsidRPr="003B627F">
        <w:rPr>
          <w:spacing w:val="-4"/>
          <w:sz w:val="24"/>
          <w:szCs w:val="24"/>
        </w:rPr>
        <w:t>P</w:t>
      </w:r>
      <w:r w:rsidRPr="003B627F">
        <w:rPr>
          <w:sz w:val="24"/>
          <w:szCs w:val="24"/>
        </w:rPr>
        <w:t>a</w:t>
      </w:r>
      <w:r w:rsidRPr="003B627F">
        <w:rPr>
          <w:spacing w:val="-1"/>
          <w:sz w:val="24"/>
          <w:szCs w:val="24"/>
        </w:rPr>
        <w:t>n</w:t>
      </w:r>
      <w:r w:rsidRPr="003B627F">
        <w:rPr>
          <w:sz w:val="24"/>
          <w:szCs w:val="24"/>
        </w:rPr>
        <w:t>e</w:t>
      </w:r>
      <w:r w:rsidRPr="003B627F">
        <w:rPr>
          <w:spacing w:val="-2"/>
          <w:sz w:val="24"/>
          <w:szCs w:val="24"/>
        </w:rPr>
        <w:t>l</w:t>
      </w:r>
      <w:r w:rsidRPr="003B627F">
        <w:rPr>
          <w:sz w:val="24"/>
          <w:szCs w:val="24"/>
        </w:rPr>
        <w:t>.</w:t>
      </w:r>
    </w:p>
    <w:p w14:paraId="5BB050E2" w14:textId="77777777" w:rsidR="004859CF" w:rsidRPr="003B627F" w:rsidRDefault="004859CF" w:rsidP="00D47D7C">
      <w:pPr>
        <w:pStyle w:val="BodyText"/>
        <w:tabs>
          <w:tab w:val="left" w:pos="1200"/>
        </w:tabs>
        <w:kinsoku w:val="0"/>
        <w:overflowPunct w:val="0"/>
        <w:spacing w:before="19" w:line="252" w:lineRule="exact"/>
        <w:ind w:left="1134" w:right="119" w:firstLine="0"/>
        <w:rPr>
          <w:sz w:val="24"/>
          <w:szCs w:val="24"/>
        </w:rPr>
      </w:pPr>
    </w:p>
    <w:p w14:paraId="161BE072" w14:textId="77777777" w:rsidR="004859CF" w:rsidRPr="003B627F" w:rsidRDefault="004859CF" w:rsidP="00D47D7C">
      <w:pPr>
        <w:pStyle w:val="BodyText"/>
        <w:numPr>
          <w:ilvl w:val="2"/>
          <w:numId w:val="48"/>
        </w:numPr>
        <w:tabs>
          <w:tab w:val="left" w:pos="1200"/>
        </w:tabs>
        <w:kinsoku w:val="0"/>
        <w:overflowPunct w:val="0"/>
        <w:spacing w:before="19" w:line="252" w:lineRule="exact"/>
        <w:ind w:left="1134" w:right="119"/>
        <w:rPr>
          <w:sz w:val="24"/>
          <w:szCs w:val="24"/>
        </w:rPr>
      </w:pPr>
      <w:r w:rsidRPr="003B627F">
        <w:rPr>
          <w:spacing w:val="-1"/>
          <w:sz w:val="24"/>
          <w:szCs w:val="24"/>
        </w:rPr>
        <w:t>S</w:t>
      </w:r>
      <w:r w:rsidRPr="003B627F">
        <w:rPr>
          <w:sz w:val="24"/>
          <w:szCs w:val="24"/>
        </w:rPr>
        <w:t>er</w:t>
      </w:r>
      <w:r w:rsidRPr="003B627F">
        <w:rPr>
          <w:spacing w:val="-3"/>
          <w:sz w:val="24"/>
          <w:szCs w:val="24"/>
        </w:rPr>
        <w:t>v</w:t>
      </w:r>
      <w:r w:rsidRPr="003B627F">
        <w:rPr>
          <w:spacing w:val="-2"/>
          <w:sz w:val="24"/>
          <w:szCs w:val="24"/>
        </w:rPr>
        <w:t>i</w:t>
      </w:r>
      <w:r w:rsidRPr="003B627F">
        <w:rPr>
          <w:sz w:val="24"/>
          <w:szCs w:val="24"/>
        </w:rPr>
        <w:t>ng</w:t>
      </w:r>
      <w:r w:rsidRPr="003B627F">
        <w:rPr>
          <w:spacing w:val="19"/>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ce</w:t>
      </w:r>
      <w:r w:rsidRPr="003B627F">
        <w:rPr>
          <w:spacing w:val="17"/>
          <w:sz w:val="24"/>
          <w:szCs w:val="24"/>
        </w:rPr>
        <w:t xml:space="preserve"> </w:t>
      </w:r>
      <w:r w:rsidRPr="003B627F">
        <w:rPr>
          <w:sz w:val="24"/>
          <w:szCs w:val="24"/>
        </w:rPr>
        <w:t>of</w:t>
      </w:r>
      <w:r w:rsidRPr="003B627F">
        <w:rPr>
          <w:spacing w:val="1"/>
          <w:sz w:val="24"/>
          <w:szCs w:val="24"/>
        </w:rPr>
        <w:t>f</w:t>
      </w:r>
      <w:r w:rsidRPr="003B627F">
        <w:rPr>
          <w:spacing w:val="-2"/>
          <w:sz w:val="24"/>
          <w:szCs w:val="24"/>
        </w:rPr>
        <w:t>i</w:t>
      </w:r>
      <w:r w:rsidRPr="003B627F">
        <w:rPr>
          <w:sz w:val="24"/>
          <w:szCs w:val="24"/>
        </w:rPr>
        <w:t>cers</w:t>
      </w:r>
      <w:r w:rsidRPr="003B627F">
        <w:rPr>
          <w:spacing w:val="15"/>
          <w:sz w:val="24"/>
          <w:szCs w:val="24"/>
        </w:rPr>
        <w:t xml:space="preserve"> </w:t>
      </w:r>
      <w:r w:rsidRPr="003B627F">
        <w:rPr>
          <w:spacing w:val="-3"/>
          <w:sz w:val="24"/>
          <w:szCs w:val="24"/>
        </w:rPr>
        <w:t>o</w:t>
      </w:r>
      <w:r w:rsidRPr="003B627F">
        <w:rPr>
          <w:sz w:val="24"/>
          <w:szCs w:val="24"/>
        </w:rPr>
        <w:t>r</w:t>
      </w:r>
      <w:r w:rsidRPr="003B627F">
        <w:rPr>
          <w:spacing w:val="18"/>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17"/>
          <w:sz w:val="24"/>
          <w:szCs w:val="24"/>
        </w:rPr>
        <w:t xml:space="preserve"> </w:t>
      </w:r>
      <w:r w:rsidRPr="003B627F">
        <w:rPr>
          <w:sz w:val="24"/>
          <w:szCs w:val="24"/>
        </w:rPr>
        <w:t>ser</w:t>
      </w:r>
      <w:r w:rsidRPr="003B627F">
        <w:rPr>
          <w:spacing w:val="-2"/>
          <w:sz w:val="24"/>
          <w:szCs w:val="24"/>
        </w:rPr>
        <w:t>v</w:t>
      </w:r>
      <w:r w:rsidRPr="003B627F">
        <w:rPr>
          <w:sz w:val="24"/>
          <w:szCs w:val="24"/>
        </w:rPr>
        <w:t>ed</w:t>
      </w:r>
      <w:r w:rsidRPr="003B627F">
        <w:rPr>
          <w:spacing w:val="17"/>
          <w:sz w:val="24"/>
          <w:szCs w:val="24"/>
        </w:rPr>
        <w:t xml:space="preserve"> </w:t>
      </w:r>
      <w:r w:rsidRPr="003B627F">
        <w:rPr>
          <w:sz w:val="24"/>
          <w:szCs w:val="24"/>
        </w:rPr>
        <w:t>as</w:t>
      </w:r>
      <w:r w:rsidRPr="003B627F">
        <w:rPr>
          <w:spacing w:val="17"/>
          <w:sz w:val="24"/>
          <w:szCs w:val="24"/>
        </w:rPr>
        <w:t xml:space="preserve"> </w:t>
      </w:r>
      <w:r w:rsidRPr="003B627F">
        <w:rPr>
          <w:sz w:val="24"/>
          <w:szCs w:val="24"/>
        </w:rPr>
        <w:t>a</w:t>
      </w:r>
      <w:r w:rsidRPr="003B627F">
        <w:rPr>
          <w:spacing w:val="17"/>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ce</w:t>
      </w:r>
      <w:r w:rsidRPr="003B627F">
        <w:rPr>
          <w:spacing w:val="17"/>
          <w:sz w:val="24"/>
          <w:szCs w:val="24"/>
        </w:rPr>
        <w:t xml:space="preserve"> </w:t>
      </w:r>
      <w:r w:rsidRPr="003B627F">
        <w:rPr>
          <w:spacing w:val="-3"/>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e</w:t>
      </w:r>
      <w:r w:rsidRPr="003B627F">
        <w:rPr>
          <w:sz w:val="24"/>
          <w:szCs w:val="24"/>
        </w:rPr>
        <w:t>r</w:t>
      </w:r>
      <w:r w:rsidRPr="003B627F">
        <w:rPr>
          <w:spacing w:val="18"/>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
          <w:sz w:val="24"/>
          <w:szCs w:val="24"/>
        </w:rPr>
        <w:t>i</w:t>
      </w:r>
      <w:r w:rsidRPr="003B627F">
        <w:rPr>
          <w:sz w:val="24"/>
          <w:szCs w:val="24"/>
        </w:rPr>
        <w:t>n</w:t>
      </w:r>
      <w:r w:rsidRPr="003B627F">
        <w:rPr>
          <w:spacing w:val="17"/>
          <w:sz w:val="24"/>
          <w:szCs w:val="24"/>
        </w:rPr>
        <w:t xml:space="preserve"> </w:t>
      </w:r>
      <w:r w:rsidRPr="003B627F">
        <w:rPr>
          <w:sz w:val="24"/>
          <w:szCs w:val="24"/>
        </w:rPr>
        <w:t>the</w:t>
      </w:r>
      <w:r w:rsidRPr="003B627F">
        <w:rPr>
          <w:spacing w:val="17"/>
          <w:sz w:val="24"/>
          <w:szCs w:val="24"/>
        </w:rPr>
        <w:t xml:space="preserve"> </w:t>
      </w:r>
      <w:r w:rsidRPr="003B627F">
        <w:rPr>
          <w:spacing w:val="-2"/>
          <w:sz w:val="24"/>
          <w:szCs w:val="24"/>
        </w:rPr>
        <w:t>l</w:t>
      </w:r>
      <w:r w:rsidRPr="003B627F">
        <w:rPr>
          <w:sz w:val="24"/>
          <w:szCs w:val="24"/>
        </w:rPr>
        <w:t>ast</w:t>
      </w:r>
      <w:r w:rsidRPr="003B627F">
        <w:rPr>
          <w:spacing w:val="18"/>
          <w:sz w:val="24"/>
          <w:szCs w:val="24"/>
        </w:rPr>
        <w:t xml:space="preserve"> </w:t>
      </w:r>
      <w:r w:rsidRPr="003B627F">
        <w:rPr>
          <w:sz w:val="24"/>
          <w:szCs w:val="24"/>
        </w:rPr>
        <w:t xml:space="preserve">8 </w:t>
      </w:r>
      <w:r w:rsidRPr="003B627F">
        <w:rPr>
          <w:spacing w:val="-3"/>
          <w:sz w:val="24"/>
          <w:szCs w:val="24"/>
        </w:rPr>
        <w:t>y</w:t>
      </w:r>
      <w:r w:rsidRPr="003B627F">
        <w:rPr>
          <w:sz w:val="24"/>
          <w:szCs w:val="24"/>
        </w:rPr>
        <w:t>e</w:t>
      </w:r>
      <w:r w:rsidRPr="003B627F">
        <w:rPr>
          <w:spacing w:val="-1"/>
          <w:sz w:val="24"/>
          <w:szCs w:val="24"/>
        </w:rPr>
        <w:t>a</w:t>
      </w:r>
      <w:r w:rsidRPr="003B627F">
        <w:rPr>
          <w:sz w:val="24"/>
          <w:szCs w:val="24"/>
        </w:rPr>
        <w:t>rs.</w:t>
      </w:r>
    </w:p>
    <w:p w14:paraId="467E2FEF" w14:textId="77777777" w:rsidR="004859CF" w:rsidRPr="003B627F" w:rsidRDefault="004859CF" w:rsidP="00D47D7C">
      <w:pPr>
        <w:pStyle w:val="BodyText"/>
        <w:tabs>
          <w:tab w:val="left" w:pos="1200"/>
        </w:tabs>
        <w:kinsoku w:val="0"/>
        <w:overflowPunct w:val="0"/>
        <w:spacing w:before="17" w:line="252" w:lineRule="exact"/>
        <w:ind w:left="1134" w:right="123" w:firstLine="0"/>
        <w:rPr>
          <w:sz w:val="24"/>
          <w:szCs w:val="24"/>
        </w:rPr>
      </w:pPr>
    </w:p>
    <w:p w14:paraId="7201B857"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23"/>
        <w:rPr>
          <w:sz w:val="24"/>
          <w:szCs w:val="24"/>
        </w:rPr>
      </w:pPr>
      <w:r w:rsidRPr="003B627F">
        <w:rPr>
          <w:spacing w:val="-2"/>
          <w:sz w:val="24"/>
          <w:szCs w:val="24"/>
        </w:rPr>
        <w:t>C</w:t>
      </w:r>
      <w:r w:rsidRPr="003B627F">
        <w:rPr>
          <w:sz w:val="24"/>
          <w:szCs w:val="24"/>
        </w:rPr>
        <w:t>ur</w:t>
      </w:r>
      <w:r w:rsidRPr="003B627F">
        <w:rPr>
          <w:spacing w:val="1"/>
          <w:sz w:val="24"/>
          <w:szCs w:val="24"/>
        </w:rPr>
        <w:t>r</w:t>
      </w:r>
      <w:r w:rsidRPr="003B627F">
        <w:rPr>
          <w:sz w:val="24"/>
          <w:szCs w:val="24"/>
        </w:rPr>
        <w:t>e</w:t>
      </w:r>
      <w:r w:rsidRPr="003B627F">
        <w:rPr>
          <w:spacing w:val="-1"/>
          <w:sz w:val="24"/>
          <w:szCs w:val="24"/>
        </w:rPr>
        <w:t>n</w:t>
      </w:r>
      <w:r w:rsidRPr="003B627F">
        <w:rPr>
          <w:sz w:val="24"/>
          <w:szCs w:val="24"/>
        </w:rPr>
        <w:t>t</w:t>
      </w:r>
      <w:r w:rsidRPr="003B627F">
        <w:rPr>
          <w:spacing w:val="-2"/>
          <w:sz w:val="24"/>
          <w:szCs w:val="24"/>
        </w:rPr>
        <w:t>l</w:t>
      </w:r>
      <w:r w:rsidRPr="003B627F">
        <w:rPr>
          <w:sz w:val="24"/>
          <w:szCs w:val="24"/>
        </w:rPr>
        <w:t>y</w:t>
      </w:r>
      <w:r w:rsidRPr="003B627F">
        <w:rPr>
          <w:spacing w:val="13"/>
          <w:sz w:val="24"/>
          <w:szCs w:val="24"/>
        </w:rPr>
        <w:t xml:space="preserve"> </w:t>
      </w:r>
      <w:r w:rsidRPr="003B627F">
        <w:rPr>
          <w:sz w:val="24"/>
          <w:szCs w:val="24"/>
        </w:rPr>
        <w:t>ser</w:t>
      </w:r>
      <w:r w:rsidRPr="003B627F">
        <w:rPr>
          <w:spacing w:val="-2"/>
          <w:sz w:val="24"/>
          <w:szCs w:val="24"/>
        </w:rPr>
        <w:t>vi</w:t>
      </w:r>
      <w:r w:rsidRPr="003B627F">
        <w:rPr>
          <w:sz w:val="24"/>
          <w:szCs w:val="24"/>
        </w:rPr>
        <w:t>ng</w:t>
      </w:r>
      <w:r w:rsidRPr="003B627F">
        <w:rPr>
          <w:spacing w:val="17"/>
          <w:sz w:val="24"/>
          <w:szCs w:val="24"/>
        </w:rPr>
        <w:t xml:space="preserve"> </w:t>
      </w:r>
      <w:r w:rsidRPr="003B627F">
        <w:rPr>
          <w:sz w:val="24"/>
          <w:szCs w:val="24"/>
        </w:rPr>
        <w:t>st</w:t>
      </w:r>
      <w:r w:rsidRPr="003B627F">
        <w:rPr>
          <w:spacing w:val="-3"/>
          <w:sz w:val="24"/>
          <w:szCs w:val="24"/>
        </w:rPr>
        <w:t>a</w:t>
      </w:r>
      <w:r w:rsidRPr="003B627F">
        <w:rPr>
          <w:sz w:val="24"/>
          <w:szCs w:val="24"/>
        </w:rPr>
        <w:t>ff</w:t>
      </w:r>
      <w:r w:rsidRPr="003B627F">
        <w:rPr>
          <w:spacing w:val="18"/>
          <w:sz w:val="24"/>
          <w:szCs w:val="24"/>
        </w:rPr>
        <w:t xml:space="preserve"> </w:t>
      </w:r>
      <w:r w:rsidRPr="003B627F">
        <w:rPr>
          <w:spacing w:val="-3"/>
          <w:sz w:val="24"/>
          <w:szCs w:val="24"/>
        </w:rPr>
        <w:t>o</w:t>
      </w:r>
      <w:r w:rsidRPr="003B627F">
        <w:rPr>
          <w:sz w:val="24"/>
          <w:szCs w:val="24"/>
        </w:rPr>
        <w:t>f</w:t>
      </w:r>
      <w:r w:rsidRPr="003B627F">
        <w:rPr>
          <w:spacing w:val="14"/>
          <w:sz w:val="24"/>
          <w:szCs w:val="24"/>
        </w:rPr>
        <w:t xml:space="preserve"> </w:t>
      </w:r>
      <w:r w:rsidRPr="003B627F">
        <w:rPr>
          <w:sz w:val="24"/>
          <w:szCs w:val="24"/>
        </w:rPr>
        <w:t>L</w:t>
      </w:r>
      <w:r w:rsidRPr="003B627F">
        <w:rPr>
          <w:spacing w:val="-1"/>
          <w:sz w:val="24"/>
          <w:szCs w:val="24"/>
        </w:rPr>
        <w:t>e</w:t>
      </w:r>
      <w:r w:rsidRPr="003B627F">
        <w:rPr>
          <w:spacing w:val="-2"/>
          <w:sz w:val="24"/>
          <w:szCs w:val="24"/>
        </w:rPr>
        <w:t>i</w:t>
      </w:r>
      <w:r w:rsidRPr="003B627F">
        <w:rPr>
          <w:sz w:val="24"/>
          <w:szCs w:val="24"/>
        </w:rPr>
        <w:t>cestersh</w:t>
      </w:r>
      <w:r w:rsidRPr="003B627F">
        <w:rPr>
          <w:spacing w:val="-2"/>
          <w:sz w:val="24"/>
          <w:szCs w:val="24"/>
        </w:rPr>
        <w:t>i</w:t>
      </w:r>
      <w:r w:rsidRPr="003B627F">
        <w:rPr>
          <w:sz w:val="24"/>
          <w:szCs w:val="24"/>
        </w:rPr>
        <w:t>re</w:t>
      </w:r>
      <w:r w:rsidRPr="003B627F">
        <w:rPr>
          <w:spacing w:val="15"/>
          <w:sz w:val="24"/>
          <w:szCs w:val="24"/>
        </w:rPr>
        <w:t xml:space="preserv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w:t>
      </w:r>
      <w:r w:rsidRPr="003B627F">
        <w:rPr>
          <w:spacing w:val="15"/>
          <w:sz w:val="24"/>
          <w:szCs w:val="24"/>
        </w:rPr>
        <w:t xml:space="preserve"> </w:t>
      </w:r>
      <w:r w:rsidRPr="003B627F">
        <w:rPr>
          <w:sz w:val="24"/>
          <w:szCs w:val="24"/>
        </w:rPr>
        <w:t>or</w:t>
      </w:r>
      <w:r w:rsidRPr="003B627F">
        <w:rPr>
          <w:spacing w:val="15"/>
          <w:sz w:val="24"/>
          <w:szCs w:val="24"/>
        </w:rPr>
        <w:t xml:space="preserve"> </w:t>
      </w:r>
      <w:r w:rsidRPr="003B627F">
        <w:rPr>
          <w:spacing w:val="-2"/>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ce</w:t>
      </w:r>
      <w:r w:rsidRPr="003B627F">
        <w:rPr>
          <w:spacing w:val="15"/>
          <w:sz w:val="24"/>
          <w:szCs w:val="24"/>
        </w:rPr>
        <w:t xml:space="preserve"> </w:t>
      </w:r>
      <w:r w:rsidRPr="003B627F">
        <w:rPr>
          <w:spacing w:val="-3"/>
          <w:sz w:val="24"/>
          <w:szCs w:val="24"/>
        </w:rPr>
        <w:t>o</w:t>
      </w:r>
      <w:r w:rsidRPr="003B627F">
        <w:rPr>
          <w:sz w:val="24"/>
          <w:szCs w:val="24"/>
        </w:rPr>
        <w:t>f</w:t>
      </w:r>
      <w:r w:rsidRPr="003B627F">
        <w:rPr>
          <w:spacing w:val="16"/>
          <w:sz w:val="24"/>
          <w:szCs w:val="24"/>
        </w:rPr>
        <w:t xml:space="preserve"> </w:t>
      </w:r>
      <w:r w:rsidRPr="003B627F">
        <w:rPr>
          <w:sz w:val="24"/>
          <w:szCs w:val="24"/>
        </w:rPr>
        <w:t>the</w:t>
      </w:r>
      <w:r w:rsidRPr="003B627F">
        <w:rPr>
          <w:spacing w:val="14"/>
          <w:sz w:val="24"/>
          <w:szCs w:val="24"/>
        </w:rPr>
        <w:t xml:space="preserv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w:t>
      </w:r>
      <w:r w:rsidRPr="003B627F">
        <w:rPr>
          <w:spacing w:val="15"/>
          <w:sz w:val="24"/>
          <w:szCs w:val="24"/>
        </w:rPr>
        <w:t xml:space="preserve"> </w:t>
      </w:r>
      <w:r w:rsidRPr="003B627F">
        <w:rPr>
          <w:sz w:val="24"/>
          <w:szCs w:val="24"/>
        </w:rPr>
        <w:t>a</w:t>
      </w:r>
      <w:r w:rsidRPr="003B627F">
        <w:rPr>
          <w:spacing w:val="-1"/>
          <w:sz w:val="24"/>
          <w:szCs w:val="24"/>
        </w:rPr>
        <w:t>n</w:t>
      </w:r>
      <w:r w:rsidRPr="003B627F">
        <w:rPr>
          <w:sz w:val="24"/>
          <w:szCs w:val="24"/>
        </w:rPr>
        <w:t xml:space="preserve">d </w:t>
      </w:r>
      <w:r w:rsidRPr="003B627F">
        <w:rPr>
          <w:spacing w:val="-2"/>
          <w:sz w:val="24"/>
          <w:szCs w:val="24"/>
        </w:rPr>
        <w:t>C</w:t>
      </w:r>
      <w:r w:rsidRPr="003B627F">
        <w:rPr>
          <w:sz w:val="24"/>
          <w:szCs w:val="24"/>
        </w:rPr>
        <w:t>r</w:t>
      </w:r>
      <w:r w:rsidRPr="003B627F">
        <w:rPr>
          <w:spacing w:val="-2"/>
          <w:sz w:val="24"/>
          <w:szCs w:val="24"/>
        </w:rPr>
        <w:t>i</w:t>
      </w:r>
      <w:r w:rsidRPr="003B627F">
        <w:rPr>
          <w:sz w:val="24"/>
          <w:szCs w:val="24"/>
        </w:rPr>
        <w:t>me C</w:t>
      </w:r>
      <w:r w:rsidRPr="003B627F">
        <w:rPr>
          <w:spacing w:val="-4"/>
          <w:sz w:val="24"/>
          <w:szCs w:val="24"/>
        </w:rPr>
        <w:t>o</w:t>
      </w:r>
      <w:r w:rsidRPr="003B627F">
        <w:rPr>
          <w:sz w:val="24"/>
          <w:szCs w:val="24"/>
        </w:rPr>
        <w:t>mm</w:t>
      </w:r>
      <w:r w:rsidRPr="003B627F">
        <w:rPr>
          <w:spacing w:val="-2"/>
          <w:sz w:val="24"/>
          <w:szCs w:val="24"/>
        </w:rPr>
        <w:t>i</w:t>
      </w:r>
      <w:r w:rsidRPr="003B627F">
        <w:rPr>
          <w:sz w:val="24"/>
          <w:szCs w:val="24"/>
        </w:rPr>
        <w:t>ss</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e</w:t>
      </w:r>
      <w:r w:rsidRPr="003B627F">
        <w:rPr>
          <w:spacing w:val="-2"/>
          <w:sz w:val="24"/>
          <w:szCs w:val="24"/>
        </w:rPr>
        <w:t>r</w:t>
      </w:r>
      <w:r w:rsidRPr="003B627F">
        <w:rPr>
          <w:sz w:val="24"/>
          <w:szCs w:val="24"/>
        </w:rPr>
        <w:t>.</w:t>
      </w:r>
    </w:p>
    <w:p w14:paraId="4709DD9D" w14:textId="77777777" w:rsidR="004859CF" w:rsidRPr="003B627F" w:rsidRDefault="004859CF" w:rsidP="00D47D7C">
      <w:pPr>
        <w:pStyle w:val="BodyText"/>
        <w:tabs>
          <w:tab w:val="left" w:pos="1200"/>
        </w:tabs>
        <w:kinsoku w:val="0"/>
        <w:overflowPunct w:val="0"/>
        <w:spacing w:before="17" w:line="252" w:lineRule="exact"/>
        <w:ind w:left="1134" w:right="118" w:firstLine="0"/>
        <w:rPr>
          <w:sz w:val="24"/>
          <w:szCs w:val="24"/>
        </w:rPr>
      </w:pPr>
    </w:p>
    <w:p w14:paraId="60879B30"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8"/>
        <w:rPr>
          <w:sz w:val="24"/>
          <w:szCs w:val="24"/>
        </w:rPr>
      </w:pPr>
      <w:r w:rsidRPr="003B627F">
        <w:rPr>
          <w:spacing w:val="-1"/>
          <w:sz w:val="24"/>
          <w:szCs w:val="24"/>
        </w:rPr>
        <w:t>E</w:t>
      </w:r>
      <w:r w:rsidRPr="003B627F">
        <w:rPr>
          <w:spacing w:val="-2"/>
          <w:sz w:val="24"/>
          <w:szCs w:val="24"/>
        </w:rPr>
        <w:t>l</w:t>
      </w:r>
      <w:r w:rsidRPr="003B627F">
        <w:rPr>
          <w:sz w:val="24"/>
          <w:szCs w:val="24"/>
        </w:rPr>
        <w:t>ected</w:t>
      </w:r>
      <w:r w:rsidRPr="003B627F">
        <w:rPr>
          <w:spacing w:val="61"/>
          <w:sz w:val="24"/>
          <w:szCs w:val="24"/>
        </w:rPr>
        <w:t xml:space="preserve"> </w:t>
      </w:r>
      <w:r w:rsidRPr="003B627F">
        <w:rPr>
          <w:sz w:val="24"/>
          <w:szCs w:val="24"/>
        </w:rPr>
        <w:t>or e</w:t>
      </w:r>
      <w:r w:rsidRPr="003B627F">
        <w:rPr>
          <w:spacing w:val="-3"/>
          <w:sz w:val="24"/>
          <w:szCs w:val="24"/>
        </w:rPr>
        <w:t>x</w:t>
      </w:r>
      <w:r w:rsidRPr="003B627F">
        <w:rPr>
          <w:sz w:val="24"/>
          <w:szCs w:val="24"/>
        </w:rPr>
        <w:t>-</w:t>
      </w:r>
      <w:r w:rsidRPr="003B627F">
        <w:rPr>
          <w:spacing w:val="-2"/>
          <w:sz w:val="24"/>
          <w:szCs w:val="24"/>
        </w:rPr>
        <w:t>l</w:t>
      </w:r>
      <w:r w:rsidRPr="003B627F">
        <w:rPr>
          <w:sz w:val="24"/>
          <w:szCs w:val="24"/>
        </w:rPr>
        <w:t>oc</w:t>
      </w:r>
      <w:r w:rsidRPr="003B627F">
        <w:rPr>
          <w:spacing w:val="-1"/>
          <w:sz w:val="24"/>
          <w:szCs w:val="24"/>
        </w:rPr>
        <w:t>a</w:t>
      </w:r>
      <w:r w:rsidRPr="003B627F">
        <w:rPr>
          <w:sz w:val="24"/>
          <w:szCs w:val="24"/>
        </w:rPr>
        <w:t>l</w:t>
      </w:r>
      <w:r w:rsidRPr="003B627F">
        <w:rPr>
          <w:spacing w:val="59"/>
          <w:sz w:val="24"/>
          <w:szCs w:val="24"/>
        </w:rPr>
        <w:t xml:space="preserve"> </w:t>
      </w:r>
      <w:r w:rsidRPr="003B627F">
        <w:rPr>
          <w:spacing w:val="1"/>
          <w:sz w:val="24"/>
          <w:szCs w:val="24"/>
        </w:rPr>
        <w:t>g</w:t>
      </w:r>
      <w:r w:rsidRPr="003B627F">
        <w:rPr>
          <w:sz w:val="24"/>
          <w:szCs w:val="24"/>
        </w:rPr>
        <w:t>ov</w:t>
      </w:r>
      <w:r w:rsidRPr="003B627F">
        <w:rPr>
          <w:spacing w:val="-1"/>
          <w:sz w:val="24"/>
          <w:szCs w:val="24"/>
        </w:rPr>
        <w:t>e</w:t>
      </w:r>
      <w:r w:rsidRPr="003B627F">
        <w:rPr>
          <w:sz w:val="24"/>
          <w:szCs w:val="24"/>
        </w:rPr>
        <w:t>rnme</w:t>
      </w:r>
      <w:r w:rsidRPr="003B627F">
        <w:rPr>
          <w:spacing w:val="-3"/>
          <w:sz w:val="24"/>
          <w:szCs w:val="24"/>
        </w:rPr>
        <w:t>n</w:t>
      </w:r>
      <w:r w:rsidRPr="003B627F">
        <w:rPr>
          <w:sz w:val="24"/>
          <w:szCs w:val="24"/>
        </w:rPr>
        <w:t>t co</w:t>
      </w:r>
      <w:r w:rsidRPr="003B627F">
        <w:rPr>
          <w:spacing w:val="-1"/>
          <w:sz w:val="24"/>
          <w:szCs w:val="24"/>
        </w:rPr>
        <w:t>u</w:t>
      </w:r>
      <w:r w:rsidRPr="003B627F">
        <w:rPr>
          <w:sz w:val="24"/>
          <w:szCs w:val="24"/>
        </w:rPr>
        <w:t>nc</w:t>
      </w:r>
      <w:r w:rsidRPr="003B627F">
        <w:rPr>
          <w:spacing w:val="-2"/>
          <w:sz w:val="24"/>
          <w:szCs w:val="24"/>
        </w:rPr>
        <w:t>ill</w:t>
      </w:r>
      <w:r w:rsidRPr="003B627F">
        <w:rPr>
          <w:sz w:val="24"/>
          <w:szCs w:val="24"/>
        </w:rPr>
        <w:t>ors or th</w:t>
      </w:r>
      <w:r w:rsidRPr="003B627F">
        <w:rPr>
          <w:spacing w:val="-1"/>
          <w:sz w:val="24"/>
          <w:szCs w:val="24"/>
        </w:rPr>
        <w:t>o</w:t>
      </w:r>
      <w:r w:rsidRPr="003B627F">
        <w:rPr>
          <w:sz w:val="24"/>
          <w:szCs w:val="24"/>
        </w:rPr>
        <w:t>se</w:t>
      </w:r>
      <w:r w:rsidRPr="003B627F">
        <w:rPr>
          <w:spacing w:val="60"/>
          <w:sz w:val="24"/>
          <w:szCs w:val="24"/>
        </w:rPr>
        <w:t xml:space="preserve"> </w:t>
      </w:r>
      <w:r w:rsidRPr="003B627F">
        <w:rPr>
          <w:sz w:val="24"/>
          <w:szCs w:val="24"/>
        </w:rPr>
        <w:t>acti</w:t>
      </w:r>
      <w:r w:rsidRPr="003B627F">
        <w:rPr>
          <w:spacing w:val="-3"/>
          <w:sz w:val="24"/>
          <w:szCs w:val="24"/>
        </w:rPr>
        <w:t>v</w:t>
      </w:r>
      <w:r w:rsidRPr="003B627F">
        <w:rPr>
          <w:sz w:val="24"/>
          <w:szCs w:val="24"/>
        </w:rPr>
        <w:t>e</w:t>
      </w:r>
      <w:r w:rsidRPr="003B627F">
        <w:rPr>
          <w:spacing w:val="60"/>
          <w:sz w:val="24"/>
          <w:szCs w:val="24"/>
        </w:rPr>
        <w:t xml:space="preserve"> </w:t>
      </w:r>
      <w:r w:rsidRPr="003B627F">
        <w:rPr>
          <w:spacing w:val="-2"/>
          <w:sz w:val="24"/>
          <w:szCs w:val="24"/>
        </w:rPr>
        <w:t>i</w:t>
      </w:r>
      <w:r w:rsidRPr="003B627F">
        <w:rPr>
          <w:sz w:val="24"/>
          <w:szCs w:val="24"/>
        </w:rPr>
        <w:t>n</w:t>
      </w:r>
      <w:r w:rsidRPr="003B627F">
        <w:rPr>
          <w:spacing w:val="2"/>
          <w:sz w:val="24"/>
          <w:szCs w:val="24"/>
        </w:rPr>
        <w:t xml:space="preserve"> </w:t>
      </w:r>
      <w:r w:rsidRPr="003B627F">
        <w:rPr>
          <w:spacing w:val="-2"/>
          <w:sz w:val="24"/>
          <w:szCs w:val="24"/>
        </w:rPr>
        <w:t>l</w:t>
      </w:r>
      <w:r w:rsidRPr="003B627F">
        <w:rPr>
          <w:sz w:val="24"/>
          <w:szCs w:val="24"/>
        </w:rPr>
        <w:t>oc</w:t>
      </w:r>
      <w:r w:rsidRPr="003B627F">
        <w:rPr>
          <w:spacing w:val="-1"/>
          <w:sz w:val="24"/>
          <w:szCs w:val="24"/>
        </w:rPr>
        <w:t>a</w:t>
      </w:r>
      <w:r w:rsidRPr="003B627F">
        <w:rPr>
          <w:sz w:val="24"/>
          <w:szCs w:val="24"/>
        </w:rPr>
        <w:t>l</w:t>
      </w:r>
      <w:r w:rsidRPr="003B627F">
        <w:rPr>
          <w:spacing w:val="59"/>
          <w:sz w:val="24"/>
          <w:szCs w:val="24"/>
        </w:rPr>
        <w:t xml:space="preserve"> </w:t>
      </w:r>
      <w:r w:rsidRPr="003B627F">
        <w:rPr>
          <w:sz w:val="24"/>
          <w:szCs w:val="24"/>
        </w:rPr>
        <w:t>or n</w:t>
      </w:r>
      <w:r w:rsidRPr="003B627F">
        <w:rPr>
          <w:spacing w:val="-1"/>
          <w:sz w:val="24"/>
          <w:szCs w:val="24"/>
        </w:rPr>
        <w:t>a</w:t>
      </w:r>
      <w:r w:rsidRPr="003B627F">
        <w:rPr>
          <w:sz w:val="24"/>
          <w:szCs w:val="24"/>
        </w:rPr>
        <w:t>t</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al</w:t>
      </w:r>
      <w:r w:rsidRPr="003B627F">
        <w:rPr>
          <w:spacing w:val="-1"/>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t</w:t>
      </w:r>
      <w:r w:rsidRPr="003B627F">
        <w:rPr>
          <w:spacing w:val="-2"/>
          <w:sz w:val="24"/>
          <w:szCs w:val="24"/>
        </w:rPr>
        <w:t>i</w:t>
      </w:r>
      <w:r w:rsidRPr="003B627F">
        <w:rPr>
          <w:sz w:val="24"/>
          <w:szCs w:val="24"/>
        </w:rPr>
        <w:t>cs.</w:t>
      </w:r>
    </w:p>
    <w:p w14:paraId="4D596165" w14:textId="77777777" w:rsidR="004859CF" w:rsidRPr="003B627F" w:rsidRDefault="004859CF" w:rsidP="00D47D7C">
      <w:pPr>
        <w:pStyle w:val="BodyText"/>
        <w:tabs>
          <w:tab w:val="left" w:pos="1200"/>
        </w:tabs>
        <w:kinsoku w:val="0"/>
        <w:overflowPunct w:val="0"/>
        <w:spacing w:before="17" w:line="252" w:lineRule="exact"/>
        <w:ind w:left="1134" w:right="113" w:firstLine="0"/>
        <w:rPr>
          <w:sz w:val="24"/>
          <w:szCs w:val="24"/>
        </w:rPr>
      </w:pPr>
    </w:p>
    <w:p w14:paraId="78FA3B2D"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3"/>
        <w:rPr>
          <w:sz w:val="24"/>
          <w:szCs w:val="24"/>
        </w:rPr>
      </w:pPr>
      <w:r w:rsidRPr="003B627F">
        <w:rPr>
          <w:spacing w:val="-2"/>
          <w:sz w:val="24"/>
          <w:szCs w:val="24"/>
        </w:rPr>
        <w:t>C</w:t>
      </w:r>
      <w:r w:rsidRPr="003B627F">
        <w:rPr>
          <w:sz w:val="24"/>
          <w:szCs w:val="24"/>
        </w:rPr>
        <w:t>ur</w:t>
      </w:r>
      <w:r w:rsidRPr="003B627F">
        <w:rPr>
          <w:spacing w:val="1"/>
          <w:sz w:val="24"/>
          <w:szCs w:val="24"/>
        </w:rPr>
        <w:t>r</w:t>
      </w:r>
      <w:r w:rsidRPr="003B627F">
        <w:rPr>
          <w:sz w:val="24"/>
          <w:szCs w:val="24"/>
        </w:rPr>
        <w:t>e</w:t>
      </w:r>
      <w:r w:rsidRPr="003B627F">
        <w:rPr>
          <w:spacing w:val="-1"/>
          <w:sz w:val="24"/>
          <w:szCs w:val="24"/>
        </w:rPr>
        <w:t>n</w:t>
      </w:r>
      <w:r w:rsidRPr="003B627F">
        <w:rPr>
          <w:sz w:val="24"/>
          <w:szCs w:val="24"/>
        </w:rPr>
        <w:t>t</w:t>
      </w:r>
      <w:r w:rsidRPr="003B627F">
        <w:rPr>
          <w:spacing w:val="-2"/>
          <w:sz w:val="24"/>
          <w:szCs w:val="24"/>
        </w:rPr>
        <w:t>l</w:t>
      </w:r>
      <w:r w:rsidRPr="003B627F">
        <w:rPr>
          <w:sz w:val="24"/>
          <w:szCs w:val="24"/>
        </w:rPr>
        <w:t>y</w:t>
      </w:r>
      <w:r w:rsidRPr="003B627F">
        <w:rPr>
          <w:spacing w:val="22"/>
          <w:sz w:val="24"/>
          <w:szCs w:val="24"/>
        </w:rPr>
        <w:t xml:space="preserve"> </w:t>
      </w:r>
      <w:r w:rsidRPr="003B627F">
        <w:rPr>
          <w:sz w:val="24"/>
          <w:szCs w:val="24"/>
        </w:rPr>
        <w:t>ser</w:t>
      </w:r>
      <w:r w:rsidRPr="003B627F">
        <w:rPr>
          <w:spacing w:val="-2"/>
          <w:sz w:val="24"/>
          <w:szCs w:val="24"/>
        </w:rPr>
        <w:t>vi</w:t>
      </w:r>
      <w:r w:rsidRPr="003B627F">
        <w:rPr>
          <w:sz w:val="24"/>
          <w:szCs w:val="24"/>
        </w:rPr>
        <w:t>ng</w:t>
      </w:r>
      <w:r w:rsidRPr="003B627F">
        <w:rPr>
          <w:spacing w:val="26"/>
          <w:sz w:val="24"/>
          <w:szCs w:val="24"/>
        </w:rPr>
        <w:t xml:space="preserve"> </w:t>
      </w:r>
      <w:r w:rsidRPr="003B627F">
        <w:rPr>
          <w:spacing w:val="-3"/>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e</w:t>
      </w:r>
      <w:r w:rsidRPr="003B627F">
        <w:rPr>
          <w:spacing w:val="-2"/>
          <w:sz w:val="24"/>
          <w:szCs w:val="24"/>
        </w:rPr>
        <w:t>r</w:t>
      </w:r>
      <w:r w:rsidRPr="003B627F">
        <w:rPr>
          <w:sz w:val="24"/>
          <w:szCs w:val="24"/>
        </w:rPr>
        <w:t>s</w:t>
      </w:r>
      <w:r w:rsidRPr="003B627F">
        <w:rPr>
          <w:spacing w:val="24"/>
          <w:sz w:val="24"/>
          <w:szCs w:val="24"/>
        </w:rPr>
        <w:t xml:space="preserve"> </w:t>
      </w:r>
      <w:r w:rsidRPr="003B627F">
        <w:rPr>
          <w:spacing w:val="-3"/>
          <w:sz w:val="24"/>
          <w:szCs w:val="24"/>
        </w:rPr>
        <w:t>o</w:t>
      </w:r>
      <w:r w:rsidRPr="003B627F">
        <w:rPr>
          <w:sz w:val="24"/>
          <w:szCs w:val="24"/>
        </w:rPr>
        <w:t>f</w:t>
      </w:r>
      <w:r w:rsidRPr="003B627F">
        <w:rPr>
          <w:spacing w:val="31"/>
          <w:sz w:val="24"/>
          <w:szCs w:val="24"/>
        </w:rPr>
        <w:t xml:space="preserve"> </w:t>
      </w:r>
      <w:r w:rsidRPr="003B627F">
        <w:rPr>
          <w:sz w:val="24"/>
          <w:szCs w:val="24"/>
        </w:rPr>
        <w:t>a</w:t>
      </w:r>
      <w:r w:rsidRPr="003B627F">
        <w:rPr>
          <w:spacing w:val="-1"/>
          <w:sz w:val="24"/>
          <w:szCs w:val="24"/>
        </w:rPr>
        <w:t>n</w:t>
      </w:r>
      <w:r w:rsidRPr="003B627F">
        <w:rPr>
          <w:sz w:val="24"/>
          <w:szCs w:val="24"/>
        </w:rPr>
        <w:t>y</w:t>
      </w:r>
      <w:r w:rsidRPr="003B627F">
        <w:rPr>
          <w:spacing w:val="22"/>
          <w:sz w:val="24"/>
          <w:szCs w:val="24"/>
        </w:rPr>
        <w:t xml:space="preserve"> </w:t>
      </w:r>
      <w:r w:rsidRPr="003B627F">
        <w:rPr>
          <w:sz w:val="24"/>
          <w:szCs w:val="24"/>
        </w:rPr>
        <w:t>co</w:t>
      </w:r>
      <w:r w:rsidRPr="003B627F">
        <w:rPr>
          <w:spacing w:val="-1"/>
          <w:sz w:val="24"/>
          <w:szCs w:val="24"/>
        </w:rPr>
        <w:t>u</w:t>
      </w:r>
      <w:r w:rsidRPr="003B627F">
        <w:rPr>
          <w:sz w:val="24"/>
          <w:szCs w:val="24"/>
        </w:rPr>
        <w:t>nt</w:t>
      </w:r>
      <w:r w:rsidRPr="003B627F">
        <w:rPr>
          <w:spacing w:val="-2"/>
          <w:sz w:val="24"/>
          <w:szCs w:val="24"/>
        </w:rPr>
        <w:t>y</w:t>
      </w:r>
      <w:r w:rsidRPr="003B627F">
        <w:rPr>
          <w:sz w:val="24"/>
          <w:szCs w:val="24"/>
        </w:rPr>
        <w:t>,</w:t>
      </w:r>
      <w:r w:rsidRPr="003B627F">
        <w:rPr>
          <w:spacing w:val="25"/>
          <w:sz w:val="24"/>
          <w:szCs w:val="24"/>
        </w:rPr>
        <w:t xml:space="preserve"> </w:t>
      </w:r>
      <w:r w:rsidRPr="003B627F">
        <w:rPr>
          <w:sz w:val="24"/>
          <w:szCs w:val="24"/>
        </w:rPr>
        <w:t>c</w:t>
      </w:r>
      <w:r w:rsidRPr="003B627F">
        <w:rPr>
          <w:spacing w:val="-2"/>
          <w:sz w:val="24"/>
          <w:szCs w:val="24"/>
        </w:rPr>
        <w:t>i</w:t>
      </w:r>
      <w:r w:rsidRPr="003B627F">
        <w:rPr>
          <w:sz w:val="24"/>
          <w:szCs w:val="24"/>
        </w:rPr>
        <w:t>t</w:t>
      </w:r>
      <w:r w:rsidRPr="003B627F">
        <w:rPr>
          <w:spacing w:val="-3"/>
          <w:sz w:val="24"/>
          <w:szCs w:val="24"/>
        </w:rPr>
        <w:t>y</w:t>
      </w:r>
      <w:r w:rsidRPr="003B627F">
        <w:rPr>
          <w:sz w:val="24"/>
          <w:szCs w:val="24"/>
        </w:rPr>
        <w:t>,</w:t>
      </w:r>
      <w:r w:rsidRPr="003B627F">
        <w:rPr>
          <w:spacing w:val="25"/>
          <w:sz w:val="24"/>
          <w:szCs w:val="24"/>
        </w:rPr>
        <w:t xml:space="preserve"> </w:t>
      </w:r>
      <w:r w:rsidRPr="003B627F">
        <w:rPr>
          <w:sz w:val="24"/>
          <w:szCs w:val="24"/>
        </w:rPr>
        <w:t>b</w:t>
      </w:r>
      <w:r w:rsidRPr="003B627F">
        <w:rPr>
          <w:spacing w:val="-1"/>
          <w:sz w:val="24"/>
          <w:szCs w:val="24"/>
        </w:rPr>
        <w:t>o</w:t>
      </w:r>
      <w:r w:rsidRPr="003B627F">
        <w:rPr>
          <w:sz w:val="24"/>
          <w:szCs w:val="24"/>
        </w:rPr>
        <w:t>ro</w:t>
      </w:r>
      <w:r w:rsidRPr="003B627F">
        <w:rPr>
          <w:spacing w:val="-4"/>
          <w:sz w:val="24"/>
          <w:szCs w:val="24"/>
        </w:rPr>
        <w:t>u</w:t>
      </w:r>
      <w:r w:rsidRPr="003B627F">
        <w:rPr>
          <w:spacing w:val="1"/>
          <w:sz w:val="24"/>
          <w:szCs w:val="24"/>
        </w:rPr>
        <w:t>g</w:t>
      </w:r>
      <w:r w:rsidRPr="003B627F">
        <w:rPr>
          <w:sz w:val="24"/>
          <w:szCs w:val="24"/>
        </w:rPr>
        <w:t>h</w:t>
      </w:r>
      <w:r w:rsidRPr="003B627F">
        <w:rPr>
          <w:spacing w:val="24"/>
          <w:sz w:val="24"/>
          <w:szCs w:val="24"/>
        </w:rPr>
        <w:t xml:space="preserve"> </w:t>
      </w:r>
      <w:r w:rsidRPr="003B627F">
        <w:rPr>
          <w:sz w:val="24"/>
          <w:szCs w:val="24"/>
        </w:rPr>
        <w:t>or</w:t>
      </w:r>
      <w:r w:rsidRPr="003B627F">
        <w:rPr>
          <w:spacing w:val="25"/>
          <w:sz w:val="24"/>
          <w:szCs w:val="24"/>
        </w:rPr>
        <w:t xml:space="preserve"> </w:t>
      </w:r>
      <w:r w:rsidRPr="003B627F">
        <w:rPr>
          <w:sz w:val="24"/>
          <w:szCs w:val="24"/>
        </w:rPr>
        <w:t>d</w:t>
      </w:r>
      <w:r w:rsidRPr="003B627F">
        <w:rPr>
          <w:spacing w:val="-2"/>
          <w:sz w:val="24"/>
          <w:szCs w:val="24"/>
        </w:rPr>
        <w:t>i</w:t>
      </w:r>
      <w:r w:rsidRPr="003B627F">
        <w:rPr>
          <w:sz w:val="24"/>
          <w:szCs w:val="24"/>
        </w:rPr>
        <w:t>s</w:t>
      </w:r>
      <w:r w:rsidRPr="003B627F">
        <w:rPr>
          <w:spacing w:val="-2"/>
          <w:sz w:val="24"/>
          <w:szCs w:val="24"/>
        </w:rPr>
        <w:t>t</w:t>
      </w:r>
      <w:r w:rsidRPr="003B627F">
        <w:rPr>
          <w:sz w:val="24"/>
          <w:szCs w:val="24"/>
        </w:rPr>
        <w:t>r</w:t>
      </w:r>
      <w:r w:rsidRPr="003B627F">
        <w:rPr>
          <w:spacing w:val="-2"/>
          <w:sz w:val="24"/>
          <w:szCs w:val="24"/>
        </w:rPr>
        <w:t>i</w:t>
      </w:r>
      <w:r w:rsidRPr="003B627F">
        <w:rPr>
          <w:sz w:val="24"/>
          <w:szCs w:val="24"/>
        </w:rPr>
        <w:t>ct</w:t>
      </w:r>
      <w:r w:rsidRPr="003B627F">
        <w:rPr>
          <w:spacing w:val="29"/>
          <w:sz w:val="24"/>
          <w:szCs w:val="24"/>
        </w:rPr>
        <w:t xml:space="preserve"> </w:t>
      </w:r>
      <w:r w:rsidRPr="003B627F">
        <w:rPr>
          <w:sz w:val="24"/>
          <w:szCs w:val="24"/>
        </w:rPr>
        <w:t>co</w:t>
      </w:r>
      <w:r w:rsidRPr="003B627F">
        <w:rPr>
          <w:spacing w:val="-1"/>
          <w:sz w:val="24"/>
          <w:szCs w:val="24"/>
        </w:rPr>
        <w:t>u</w:t>
      </w:r>
      <w:r w:rsidRPr="003B627F">
        <w:rPr>
          <w:sz w:val="24"/>
          <w:szCs w:val="24"/>
        </w:rPr>
        <w:t>nc</w:t>
      </w:r>
      <w:r w:rsidRPr="003B627F">
        <w:rPr>
          <w:spacing w:val="-2"/>
          <w:sz w:val="24"/>
          <w:szCs w:val="24"/>
        </w:rPr>
        <w:t>il</w:t>
      </w:r>
      <w:r w:rsidRPr="003B627F">
        <w:rPr>
          <w:sz w:val="24"/>
          <w:szCs w:val="24"/>
        </w:rPr>
        <w:t xml:space="preserve">s </w:t>
      </w:r>
      <w:r w:rsidRPr="003B627F">
        <w:rPr>
          <w:spacing w:val="-2"/>
          <w:sz w:val="24"/>
          <w:szCs w:val="24"/>
        </w:rPr>
        <w:t>wi</w:t>
      </w:r>
      <w:r w:rsidRPr="003B627F">
        <w:rPr>
          <w:sz w:val="24"/>
          <w:szCs w:val="24"/>
        </w:rPr>
        <w:t>th</w:t>
      </w:r>
      <w:r w:rsidRPr="003B627F">
        <w:rPr>
          <w:spacing w:val="-2"/>
          <w:sz w:val="24"/>
          <w:szCs w:val="24"/>
        </w:rPr>
        <w:t>i</w:t>
      </w:r>
      <w:r w:rsidRPr="003B627F">
        <w:rPr>
          <w:sz w:val="24"/>
          <w:szCs w:val="24"/>
        </w:rPr>
        <w:t xml:space="preserve">n </w:t>
      </w:r>
      <w:r w:rsidRPr="003B627F">
        <w:rPr>
          <w:spacing w:val="1"/>
          <w:sz w:val="24"/>
          <w:szCs w:val="24"/>
        </w:rPr>
        <w:t>t</w:t>
      </w:r>
      <w:r w:rsidRPr="003B627F">
        <w:rPr>
          <w:sz w:val="24"/>
          <w:szCs w:val="24"/>
        </w:rPr>
        <w:t>he</w:t>
      </w:r>
      <w:r w:rsidRPr="003B627F">
        <w:rPr>
          <w:spacing w:val="-2"/>
          <w:sz w:val="24"/>
          <w:szCs w:val="24"/>
        </w:rPr>
        <w:t xml:space="preserve"> </w:t>
      </w:r>
      <w:r w:rsidRPr="003B627F">
        <w:rPr>
          <w:sz w:val="24"/>
          <w:szCs w:val="24"/>
        </w:rPr>
        <w:t>force</w:t>
      </w:r>
      <w:r w:rsidRPr="003B627F">
        <w:rPr>
          <w:spacing w:val="-2"/>
          <w:sz w:val="24"/>
          <w:szCs w:val="24"/>
        </w:rPr>
        <w:t xml:space="preserve"> </w:t>
      </w:r>
      <w:r w:rsidRPr="003B627F">
        <w:rPr>
          <w:sz w:val="24"/>
          <w:szCs w:val="24"/>
        </w:rPr>
        <w:t>are</w:t>
      </w:r>
      <w:r w:rsidRPr="003B627F">
        <w:rPr>
          <w:spacing w:val="-3"/>
          <w:sz w:val="24"/>
          <w:szCs w:val="24"/>
        </w:rPr>
        <w:t>a</w:t>
      </w:r>
      <w:r w:rsidRPr="003B627F">
        <w:rPr>
          <w:sz w:val="24"/>
          <w:szCs w:val="24"/>
        </w:rPr>
        <w:t>.</w:t>
      </w:r>
    </w:p>
    <w:p w14:paraId="32BD253C" w14:textId="77777777" w:rsidR="004859CF" w:rsidRPr="003B627F" w:rsidRDefault="004859CF" w:rsidP="00D47D7C">
      <w:pPr>
        <w:pStyle w:val="BodyText"/>
        <w:tabs>
          <w:tab w:val="left" w:pos="1200"/>
        </w:tabs>
        <w:kinsoku w:val="0"/>
        <w:overflowPunct w:val="0"/>
        <w:spacing w:before="17" w:line="252" w:lineRule="exact"/>
        <w:ind w:left="1134" w:right="111" w:firstLine="0"/>
        <w:rPr>
          <w:sz w:val="24"/>
          <w:szCs w:val="24"/>
        </w:rPr>
      </w:pPr>
    </w:p>
    <w:p w14:paraId="1D4A3A41"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1"/>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44"/>
          <w:sz w:val="24"/>
          <w:szCs w:val="24"/>
        </w:rPr>
        <w:t xml:space="preserve"> </w:t>
      </w:r>
      <w:r w:rsidRPr="003B627F">
        <w:rPr>
          <w:spacing w:val="-4"/>
          <w:sz w:val="24"/>
          <w:szCs w:val="24"/>
        </w:rPr>
        <w:t>w</w:t>
      </w:r>
      <w:r w:rsidRPr="003B627F">
        <w:rPr>
          <w:sz w:val="24"/>
          <w:szCs w:val="24"/>
        </w:rPr>
        <w:t>ho</w:t>
      </w:r>
      <w:r w:rsidRPr="003B627F">
        <w:rPr>
          <w:spacing w:val="40"/>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41"/>
          <w:sz w:val="24"/>
          <w:szCs w:val="24"/>
        </w:rPr>
        <w:t xml:space="preserve"> </w:t>
      </w:r>
      <w:r w:rsidRPr="003B627F">
        <w:rPr>
          <w:sz w:val="24"/>
          <w:szCs w:val="24"/>
        </w:rPr>
        <w:t>s</w:t>
      </w:r>
      <w:r w:rsidRPr="003B627F">
        <w:rPr>
          <w:spacing w:val="1"/>
          <w:sz w:val="24"/>
          <w:szCs w:val="24"/>
        </w:rPr>
        <w:t>ig</w:t>
      </w:r>
      <w:r w:rsidRPr="003B627F">
        <w:rPr>
          <w:sz w:val="24"/>
          <w:szCs w:val="24"/>
        </w:rPr>
        <w:t>n</w:t>
      </w:r>
      <w:r w:rsidRPr="003B627F">
        <w:rPr>
          <w:spacing w:val="-4"/>
          <w:sz w:val="24"/>
          <w:szCs w:val="24"/>
        </w:rPr>
        <w:t>i</w:t>
      </w:r>
      <w:r w:rsidRPr="003B627F">
        <w:rPr>
          <w:spacing w:val="3"/>
          <w:sz w:val="24"/>
          <w:szCs w:val="24"/>
        </w:rPr>
        <w:t>f</w:t>
      </w:r>
      <w:r w:rsidRPr="003B627F">
        <w:rPr>
          <w:spacing w:val="-2"/>
          <w:sz w:val="24"/>
          <w:szCs w:val="24"/>
        </w:rPr>
        <w:t>i</w:t>
      </w:r>
      <w:r w:rsidRPr="003B627F">
        <w:rPr>
          <w:sz w:val="24"/>
          <w:szCs w:val="24"/>
        </w:rPr>
        <w:t>ca</w:t>
      </w:r>
      <w:r w:rsidRPr="003B627F">
        <w:rPr>
          <w:spacing w:val="-4"/>
          <w:sz w:val="24"/>
          <w:szCs w:val="24"/>
        </w:rPr>
        <w:t>n</w:t>
      </w:r>
      <w:r w:rsidRPr="003B627F">
        <w:rPr>
          <w:sz w:val="24"/>
          <w:szCs w:val="24"/>
        </w:rPr>
        <w:t>t</w:t>
      </w:r>
      <w:r w:rsidRPr="003B627F">
        <w:rPr>
          <w:spacing w:val="42"/>
          <w:sz w:val="24"/>
          <w:szCs w:val="24"/>
        </w:rPr>
        <w:t xml:space="preserve"> </w:t>
      </w:r>
      <w:r w:rsidRPr="003B627F">
        <w:rPr>
          <w:sz w:val="24"/>
          <w:szCs w:val="24"/>
        </w:rPr>
        <w:t>b</w:t>
      </w:r>
      <w:r w:rsidRPr="003B627F">
        <w:rPr>
          <w:spacing w:val="-1"/>
          <w:sz w:val="24"/>
          <w:szCs w:val="24"/>
        </w:rPr>
        <w:t>u</w:t>
      </w:r>
      <w:r w:rsidRPr="003B627F">
        <w:rPr>
          <w:sz w:val="24"/>
          <w:szCs w:val="24"/>
        </w:rPr>
        <w:t>s</w:t>
      </w:r>
      <w:r w:rsidRPr="003B627F">
        <w:rPr>
          <w:spacing w:val="-2"/>
          <w:sz w:val="24"/>
          <w:szCs w:val="24"/>
        </w:rPr>
        <w:t>i</w:t>
      </w:r>
      <w:r w:rsidRPr="003B627F">
        <w:rPr>
          <w:sz w:val="24"/>
          <w:szCs w:val="24"/>
        </w:rPr>
        <w:t>n</w:t>
      </w:r>
      <w:r w:rsidRPr="003B627F">
        <w:rPr>
          <w:spacing w:val="-1"/>
          <w:sz w:val="24"/>
          <w:szCs w:val="24"/>
        </w:rPr>
        <w:t>e</w:t>
      </w:r>
      <w:r w:rsidRPr="003B627F">
        <w:rPr>
          <w:sz w:val="24"/>
          <w:szCs w:val="24"/>
        </w:rPr>
        <w:t>ss</w:t>
      </w:r>
      <w:r w:rsidRPr="003B627F">
        <w:rPr>
          <w:spacing w:val="41"/>
          <w:sz w:val="24"/>
          <w:szCs w:val="24"/>
        </w:rPr>
        <w:t xml:space="preserve"> </w:t>
      </w:r>
      <w:r w:rsidRPr="003B627F">
        <w:rPr>
          <w:sz w:val="24"/>
          <w:szCs w:val="24"/>
        </w:rPr>
        <w:t>or</w:t>
      </w:r>
      <w:r w:rsidRPr="003B627F">
        <w:rPr>
          <w:spacing w:val="42"/>
          <w:sz w:val="24"/>
          <w:szCs w:val="24"/>
        </w:rPr>
        <w:t xml:space="preserve"> </w:t>
      </w:r>
      <w:r w:rsidRPr="003B627F">
        <w:rPr>
          <w:sz w:val="24"/>
          <w:szCs w:val="24"/>
        </w:rPr>
        <w:t>p</w:t>
      </w:r>
      <w:r w:rsidRPr="003B627F">
        <w:rPr>
          <w:spacing w:val="-4"/>
          <w:sz w:val="24"/>
          <w:szCs w:val="24"/>
        </w:rPr>
        <w:t>e</w:t>
      </w:r>
      <w:r w:rsidRPr="003B627F">
        <w:rPr>
          <w:sz w:val="24"/>
          <w:szCs w:val="24"/>
        </w:rPr>
        <w:t>rso</w:t>
      </w:r>
      <w:r w:rsidRPr="003B627F">
        <w:rPr>
          <w:spacing w:val="-1"/>
          <w:sz w:val="24"/>
          <w:szCs w:val="24"/>
        </w:rPr>
        <w:t>n</w:t>
      </w:r>
      <w:r w:rsidRPr="003B627F">
        <w:rPr>
          <w:sz w:val="24"/>
          <w:szCs w:val="24"/>
        </w:rPr>
        <w:t>al</w:t>
      </w:r>
      <w:r w:rsidRPr="003B627F">
        <w:rPr>
          <w:spacing w:val="41"/>
          <w:sz w:val="24"/>
          <w:szCs w:val="24"/>
        </w:rPr>
        <w:t xml:space="preserve"> </w:t>
      </w:r>
      <w:r w:rsidRPr="003B627F">
        <w:rPr>
          <w:sz w:val="24"/>
          <w:szCs w:val="24"/>
        </w:rPr>
        <w:t>d</w:t>
      </w:r>
      <w:r w:rsidRPr="003B627F">
        <w:rPr>
          <w:spacing w:val="-1"/>
          <w:sz w:val="24"/>
          <w:szCs w:val="24"/>
        </w:rPr>
        <w:t>e</w:t>
      </w:r>
      <w:r w:rsidRPr="003B627F">
        <w:rPr>
          <w:sz w:val="24"/>
          <w:szCs w:val="24"/>
        </w:rPr>
        <w:t>a</w:t>
      </w:r>
      <w:r w:rsidRPr="003B627F">
        <w:rPr>
          <w:spacing w:val="-2"/>
          <w:sz w:val="24"/>
          <w:szCs w:val="24"/>
        </w:rPr>
        <w:t>li</w:t>
      </w:r>
      <w:r w:rsidRPr="003B627F">
        <w:rPr>
          <w:sz w:val="24"/>
          <w:szCs w:val="24"/>
        </w:rPr>
        <w:t>n</w:t>
      </w:r>
      <w:r w:rsidRPr="003B627F">
        <w:rPr>
          <w:spacing w:val="5"/>
          <w:sz w:val="24"/>
          <w:szCs w:val="24"/>
        </w:rPr>
        <w:t>g</w:t>
      </w:r>
      <w:r w:rsidRPr="003B627F">
        <w:rPr>
          <w:sz w:val="24"/>
          <w:szCs w:val="24"/>
        </w:rPr>
        <w:t>s</w:t>
      </w:r>
      <w:r w:rsidRPr="003B627F">
        <w:rPr>
          <w:spacing w:val="4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41"/>
          <w:sz w:val="24"/>
          <w:szCs w:val="24"/>
        </w:rPr>
        <w:t xml:space="preserve"> </w:t>
      </w:r>
      <w:r w:rsidRPr="003B627F">
        <w:rPr>
          <w:sz w:val="24"/>
          <w:szCs w:val="24"/>
        </w:rPr>
        <w:t xml:space="preserve">the </w:t>
      </w:r>
      <w:r w:rsidRPr="003B627F">
        <w:rPr>
          <w:spacing w:val="-2"/>
          <w:sz w:val="24"/>
          <w:szCs w:val="24"/>
        </w:rPr>
        <w:t>O</w:t>
      </w:r>
      <w:r w:rsidRPr="003B627F">
        <w:rPr>
          <w:sz w:val="24"/>
          <w:szCs w:val="24"/>
        </w:rPr>
        <w:t>f</w:t>
      </w:r>
      <w:r w:rsidRPr="003B627F">
        <w:rPr>
          <w:spacing w:val="3"/>
          <w:sz w:val="24"/>
          <w:szCs w:val="24"/>
        </w:rPr>
        <w:t>f</w:t>
      </w:r>
      <w:r w:rsidRPr="003B627F">
        <w:rPr>
          <w:spacing w:val="-4"/>
          <w:sz w:val="24"/>
          <w:szCs w:val="24"/>
        </w:rPr>
        <w:t>i</w:t>
      </w:r>
      <w:r w:rsidRPr="003B627F">
        <w:rPr>
          <w:sz w:val="24"/>
          <w:szCs w:val="24"/>
        </w:rPr>
        <w:t xml:space="preserve">ce </w:t>
      </w:r>
      <w:r w:rsidRPr="003B627F">
        <w:rPr>
          <w:spacing w:val="-3"/>
          <w:sz w:val="24"/>
          <w:szCs w:val="24"/>
        </w:rPr>
        <w:t>o</w:t>
      </w:r>
      <w:r w:rsidRPr="003B627F">
        <w:rPr>
          <w:sz w:val="24"/>
          <w:szCs w:val="24"/>
        </w:rPr>
        <w:t>f</w:t>
      </w:r>
      <w:r w:rsidRPr="003B627F">
        <w:rPr>
          <w:spacing w:val="-1"/>
          <w:sz w:val="24"/>
          <w:szCs w:val="24"/>
        </w:rPr>
        <w:t xml:space="preserve"> </w:t>
      </w:r>
      <w:r w:rsidRPr="003B627F">
        <w:rPr>
          <w:sz w:val="24"/>
          <w:szCs w:val="24"/>
        </w:rPr>
        <w:t xml:space="preserve">the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 and</w:t>
      </w:r>
      <w:r w:rsidRPr="003B627F">
        <w:rPr>
          <w:spacing w:val="-4"/>
          <w:sz w:val="24"/>
          <w:szCs w:val="24"/>
        </w:rPr>
        <w:t xml:space="preserve"> </w:t>
      </w:r>
      <w:r w:rsidRPr="003B627F">
        <w:rPr>
          <w:spacing w:val="-2"/>
          <w:sz w:val="24"/>
          <w:szCs w:val="24"/>
        </w:rPr>
        <w:t>C</w:t>
      </w:r>
      <w:r w:rsidRPr="003B627F">
        <w:rPr>
          <w:sz w:val="24"/>
          <w:szCs w:val="24"/>
        </w:rPr>
        <w:t>r</w:t>
      </w:r>
      <w:r w:rsidRPr="003B627F">
        <w:rPr>
          <w:spacing w:val="-2"/>
          <w:sz w:val="24"/>
          <w:szCs w:val="24"/>
        </w:rPr>
        <w:t>i</w:t>
      </w:r>
      <w:r w:rsidRPr="003B627F">
        <w:rPr>
          <w:sz w:val="24"/>
          <w:szCs w:val="24"/>
        </w:rPr>
        <w:t>me C</w:t>
      </w:r>
      <w:r w:rsidRPr="003B627F">
        <w:rPr>
          <w:spacing w:val="-4"/>
          <w:sz w:val="24"/>
          <w:szCs w:val="24"/>
        </w:rPr>
        <w:t>o</w:t>
      </w:r>
      <w:r w:rsidRPr="003B627F">
        <w:rPr>
          <w:sz w:val="24"/>
          <w:szCs w:val="24"/>
        </w:rPr>
        <w:t>mm</w:t>
      </w:r>
      <w:r w:rsidRPr="003B627F">
        <w:rPr>
          <w:spacing w:val="-2"/>
          <w:sz w:val="24"/>
          <w:szCs w:val="24"/>
        </w:rPr>
        <w:t>i</w:t>
      </w:r>
      <w:r w:rsidRPr="003B627F">
        <w:rPr>
          <w:sz w:val="24"/>
          <w:szCs w:val="24"/>
        </w:rPr>
        <w:t>ss</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er</w:t>
      </w:r>
      <w:r w:rsidRPr="003B627F">
        <w:rPr>
          <w:spacing w:val="-1"/>
          <w:sz w:val="24"/>
          <w:szCs w:val="24"/>
        </w:rPr>
        <w:t xml:space="preserve"> </w:t>
      </w:r>
      <w:r w:rsidRPr="003B627F">
        <w:rPr>
          <w:sz w:val="24"/>
          <w:szCs w:val="24"/>
        </w:rPr>
        <w:t>or</w:t>
      </w:r>
      <w:r w:rsidRPr="003B627F">
        <w:rPr>
          <w:spacing w:val="-4"/>
          <w:sz w:val="24"/>
          <w:szCs w:val="24"/>
        </w:rPr>
        <w:t xml:space="preserve"> </w:t>
      </w:r>
      <w:r w:rsidRPr="003B627F">
        <w:rPr>
          <w:sz w:val="24"/>
          <w:szCs w:val="24"/>
        </w:rPr>
        <w:t>F</w:t>
      </w:r>
      <w:r w:rsidRPr="003B627F">
        <w:rPr>
          <w:spacing w:val="-1"/>
          <w:sz w:val="24"/>
          <w:szCs w:val="24"/>
        </w:rPr>
        <w:t>o</w:t>
      </w:r>
      <w:r w:rsidRPr="003B627F">
        <w:rPr>
          <w:sz w:val="24"/>
          <w:szCs w:val="24"/>
        </w:rPr>
        <w:t>rce.</w:t>
      </w:r>
    </w:p>
    <w:p w14:paraId="43A97FB8" w14:textId="77777777" w:rsidR="004859CF" w:rsidRPr="003B627F" w:rsidRDefault="004859CF" w:rsidP="00D47D7C">
      <w:pPr>
        <w:pStyle w:val="BodyText"/>
        <w:tabs>
          <w:tab w:val="left" w:pos="1200"/>
        </w:tabs>
        <w:kinsoku w:val="0"/>
        <w:overflowPunct w:val="0"/>
        <w:spacing w:before="17" w:line="251" w:lineRule="exact"/>
        <w:ind w:left="1134" w:right="117" w:firstLine="0"/>
        <w:rPr>
          <w:sz w:val="24"/>
          <w:szCs w:val="24"/>
        </w:rPr>
      </w:pPr>
    </w:p>
    <w:p w14:paraId="589580D9" w14:textId="77777777" w:rsidR="004859CF" w:rsidRPr="003B627F" w:rsidRDefault="004859CF" w:rsidP="00D47D7C">
      <w:pPr>
        <w:pStyle w:val="BodyText"/>
        <w:numPr>
          <w:ilvl w:val="2"/>
          <w:numId w:val="48"/>
        </w:numPr>
        <w:tabs>
          <w:tab w:val="left" w:pos="1200"/>
        </w:tabs>
        <w:kinsoku w:val="0"/>
        <w:overflowPunct w:val="0"/>
        <w:spacing w:before="17" w:line="251" w:lineRule="exact"/>
        <w:ind w:left="1134" w:right="117"/>
        <w:rPr>
          <w:sz w:val="24"/>
          <w:szCs w:val="24"/>
        </w:rPr>
      </w:pPr>
      <w:r w:rsidRPr="003B627F">
        <w:rPr>
          <w:sz w:val="24"/>
          <w:szCs w:val="24"/>
        </w:rPr>
        <w:lastRenderedPageBreak/>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29"/>
          <w:sz w:val="24"/>
          <w:szCs w:val="24"/>
        </w:rPr>
        <w:t xml:space="preserve"> </w:t>
      </w:r>
      <w:r w:rsidRPr="003B627F">
        <w:rPr>
          <w:spacing w:val="-4"/>
          <w:sz w:val="24"/>
          <w:szCs w:val="24"/>
        </w:rPr>
        <w:t>w</w:t>
      </w:r>
      <w:r w:rsidRPr="003B627F">
        <w:rPr>
          <w:sz w:val="24"/>
          <w:szCs w:val="24"/>
        </w:rPr>
        <w:t>ho</w:t>
      </w:r>
      <w:r w:rsidRPr="003B627F">
        <w:rPr>
          <w:spacing w:val="26"/>
          <w:sz w:val="24"/>
          <w:szCs w:val="24"/>
        </w:rPr>
        <w:t xml:space="preserve"> </w:t>
      </w:r>
      <w:r w:rsidRPr="003B627F">
        <w:rPr>
          <w:sz w:val="24"/>
          <w:szCs w:val="24"/>
        </w:rPr>
        <w:t>ha</w:t>
      </w:r>
      <w:r w:rsidRPr="003B627F">
        <w:rPr>
          <w:spacing w:val="-3"/>
          <w:sz w:val="24"/>
          <w:szCs w:val="24"/>
        </w:rPr>
        <w:t>v</w:t>
      </w:r>
      <w:r w:rsidRPr="003B627F">
        <w:rPr>
          <w:sz w:val="24"/>
          <w:szCs w:val="24"/>
        </w:rPr>
        <w:t>e</w:t>
      </w:r>
      <w:r w:rsidRPr="003B627F">
        <w:rPr>
          <w:spacing w:val="27"/>
          <w:sz w:val="24"/>
          <w:szCs w:val="24"/>
        </w:rPr>
        <w:t xml:space="preserve"> </w:t>
      </w:r>
      <w:r w:rsidRPr="003B627F">
        <w:rPr>
          <w:sz w:val="24"/>
          <w:szCs w:val="24"/>
        </w:rPr>
        <w:t>c</w:t>
      </w:r>
      <w:r w:rsidRPr="003B627F">
        <w:rPr>
          <w:spacing w:val="1"/>
          <w:sz w:val="24"/>
          <w:szCs w:val="24"/>
        </w:rPr>
        <w:t>l</w:t>
      </w:r>
      <w:r w:rsidRPr="003B627F">
        <w:rPr>
          <w:sz w:val="24"/>
          <w:szCs w:val="24"/>
        </w:rPr>
        <w:t>ose</w:t>
      </w:r>
      <w:r w:rsidRPr="003B627F">
        <w:rPr>
          <w:spacing w:val="26"/>
          <w:sz w:val="24"/>
          <w:szCs w:val="24"/>
        </w:rPr>
        <w:t xml:space="preserve"> </w:t>
      </w:r>
      <w:r w:rsidRPr="003B627F">
        <w:rPr>
          <w:sz w:val="24"/>
          <w:szCs w:val="24"/>
        </w:rPr>
        <w:t>re</w:t>
      </w:r>
      <w:r w:rsidRPr="003B627F">
        <w:rPr>
          <w:spacing w:val="-2"/>
          <w:sz w:val="24"/>
          <w:szCs w:val="24"/>
        </w:rPr>
        <w:t>l</w:t>
      </w:r>
      <w:r w:rsidRPr="003B627F">
        <w:rPr>
          <w:sz w:val="24"/>
          <w:szCs w:val="24"/>
        </w:rPr>
        <w:t>ati</w:t>
      </w:r>
      <w:r w:rsidRPr="003B627F">
        <w:rPr>
          <w:spacing w:val="-1"/>
          <w:sz w:val="24"/>
          <w:szCs w:val="24"/>
        </w:rPr>
        <w:t>o</w:t>
      </w:r>
      <w:r w:rsidRPr="003B627F">
        <w:rPr>
          <w:sz w:val="24"/>
          <w:szCs w:val="24"/>
        </w:rPr>
        <w:t>ns</w:t>
      </w:r>
      <w:r w:rsidRPr="003B627F">
        <w:rPr>
          <w:spacing w:val="-1"/>
          <w:sz w:val="24"/>
          <w:szCs w:val="24"/>
        </w:rPr>
        <w:t>h</w:t>
      </w:r>
      <w:r w:rsidRPr="003B627F">
        <w:rPr>
          <w:spacing w:val="-2"/>
          <w:sz w:val="24"/>
          <w:szCs w:val="24"/>
        </w:rPr>
        <w:t>i</w:t>
      </w:r>
      <w:r w:rsidRPr="003B627F">
        <w:rPr>
          <w:sz w:val="24"/>
          <w:szCs w:val="24"/>
        </w:rPr>
        <w:t>ps</w:t>
      </w:r>
      <w:r w:rsidRPr="003B627F">
        <w:rPr>
          <w:spacing w:val="27"/>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7"/>
          <w:sz w:val="24"/>
          <w:szCs w:val="24"/>
        </w:rPr>
        <w:t xml:space="preserve"> </w:t>
      </w:r>
      <w:r w:rsidRPr="003B627F">
        <w:rPr>
          <w:spacing w:val="-3"/>
          <w:sz w:val="24"/>
          <w:szCs w:val="24"/>
        </w:rPr>
        <w:t>a</w:t>
      </w:r>
      <w:r w:rsidRPr="003B627F">
        <w:rPr>
          <w:sz w:val="24"/>
          <w:szCs w:val="24"/>
        </w:rPr>
        <w:t>ny</w:t>
      </w:r>
      <w:r w:rsidRPr="003B627F">
        <w:rPr>
          <w:spacing w:val="24"/>
          <w:sz w:val="24"/>
          <w:szCs w:val="24"/>
        </w:rPr>
        <w:t xml:space="preserve"> </w:t>
      </w:r>
      <w:r w:rsidRPr="003B627F">
        <w:rPr>
          <w:sz w:val="24"/>
          <w:szCs w:val="24"/>
        </w:rPr>
        <w:t>of</w:t>
      </w:r>
      <w:r w:rsidRPr="003B627F">
        <w:rPr>
          <w:spacing w:val="28"/>
          <w:sz w:val="24"/>
          <w:szCs w:val="24"/>
        </w:rPr>
        <w:t xml:space="preserve"> </w:t>
      </w:r>
      <w:r w:rsidRPr="003B627F">
        <w:rPr>
          <w:sz w:val="24"/>
          <w:szCs w:val="24"/>
        </w:rPr>
        <w:t>the</w:t>
      </w:r>
      <w:r w:rsidRPr="003B627F">
        <w:rPr>
          <w:spacing w:val="24"/>
          <w:sz w:val="24"/>
          <w:szCs w:val="24"/>
        </w:rPr>
        <w:t xml:space="preserve"> </w:t>
      </w:r>
      <w:r w:rsidRPr="003B627F">
        <w:rPr>
          <w:sz w:val="24"/>
          <w:szCs w:val="24"/>
        </w:rPr>
        <w:t>a</w:t>
      </w:r>
      <w:r w:rsidRPr="003B627F">
        <w:rPr>
          <w:spacing w:val="-1"/>
          <w:sz w:val="24"/>
          <w:szCs w:val="24"/>
        </w:rPr>
        <w:t>b</w:t>
      </w:r>
      <w:r w:rsidRPr="003B627F">
        <w:rPr>
          <w:sz w:val="24"/>
          <w:szCs w:val="24"/>
        </w:rPr>
        <w:t>o</w:t>
      </w:r>
      <w:r w:rsidRPr="003B627F">
        <w:rPr>
          <w:spacing w:val="-3"/>
          <w:sz w:val="24"/>
          <w:szCs w:val="24"/>
        </w:rPr>
        <w:t>v</w:t>
      </w:r>
      <w:r w:rsidRPr="003B627F">
        <w:rPr>
          <w:sz w:val="24"/>
          <w:szCs w:val="24"/>
        </w:rPr>
        <w:t>e</w:t>
      </w:r>
      <w:r w:rsidRPr="003B627F">
        <w:rPr>
          <w:spacing w:val="27"/>
          <w:sz w:val="24"/>
          <w:szCs w:val="24"/>
        </w:rPr>
        <w:t xml:space="preserve"> </w:t>
      </w:r>
      <w:r w:rsidRPr="003B627F">
        <w:rPr>
          <w:spacing w:val="-2"/>
          <w:sz w:val="24"/>
          <w:szCs w:val="24"/>
        </w:rPr>
        <w:t>i</w:t>
      </w:r>
      <w:r w:rsidRPr="003B627F">
        <w:rPr>
          <w:sz w:val="24"/>
          <w:szCs w:val="24"/>
        </w:rPr>
        <w:t>nc</w:t>
      </w:r>
      <w:r w:rsidRPr="003B627F">
        <w:rPr>
          <w:spacing w:val="-2"/>
          <w:sz w:val="24"/>
          <w:szCs w:val="24"/>
        </w:rPr>
        <w:t>l</w:t>
      </w:r>
      <w:r w:rsidRPr="003B627F">
        <w:rPr>
          <w:sz w:val="24"/>
          <w:szCs w:val="24"/>
        </w:rPr>
        <w:t>u</w:t>
      </w:r>
      <w:r w:rsidRPr="003B627F">
        <w:rPr>
          <w:spacing w:val="-1"/>
          <w:sz w:val="24"/>
          <w:szCs w:val="24"/>
        </w:rPr>
        <w:t>d</w:t>
      </w:r>
      <w:r w:rsidRPr="003B627F">
        <w:rPr>
          <w:spacing w:val="-2"/>
          <w:sz w:val="24"/>
          <w:szCs w:val="24"/>
        </w:rPr>
        <w:t>i</w:t>
      </w:r>
      <w:r w:rsidRPr="003B627F">
        <w:rPr>
          <w:spacing w:val="1"/>
          <w:sz w:val="24"/>
          <w:szCs w:val="24"/>
        </w:rPr>
        <w:t>n</w:t>
      </w:r>
      <w:r w:rsidRPr="003B627F">
        <w:rPr>
          <w:sz w:val="24"/>
          <w:szCs w:val="24"/>
        </w:rPr>
        <w:t xml:space="preserve">g </w:t>
      </w:r>
      <w:r w:rsidRPr="003B627F">
        <w:rPr>
          <w:spacing w:val="-2"/>
          <w:sz w:val="24"/>
          <w:szCs w:val="24"/>
        </w:rPr>
        <w:t>i</w:t>
      </w:r>
      <w:r w:rsidRPr="003B627F">
        <w:rPr>
          <w:sz w:val="24"/>
          <w:szCs w:val="24"/>
        </w:rPr>
        <w:t>mme</w:t>
      </w:r>
      <w:r w:rsidRPr="003B627F">
        <w:rPr>
          <w:spacing w:val="-1"/>
          <w:sz w:val="24"/>
          <w:szCs w:val="24"/>
        </w:rPr>
        <w:t>d</w:t>
      </w:r>
      <w:r w:rsidRPr="003B627F">
        <w:rPr>
          <w:spacing w:val="-2"/>
          <w:sz w:val="24"/>
          <w:szCs w:val="24"/>
        </w:rPr>
        <w:t>i</w:t>
      </w:r>
      <w:r w:rsidRPr="003B627F">
        <w:rPr>
          <w:sz w:val="24"/>
          <w:szCs w:val="24"/>
        </w:rPr>
        <w:t>ate</w:t>
      </w:r>
      <w:r w:rsidRPr="003B627F">
        <w:rPr>
          <w:spacing w:val="18"/>
          <w:sz w:val="24"/>
          <w:szCs w:val="24"/>
        </w:rPr>
        <w:t xml:space="preserve"> </w:t>
      </w:r>
      <w:r w:rsidRPr="003B627F">
        <w:rPr>
          <w:sz w:val="24"/>
          <w:szCs w:val="24"/>
        </w:rPr>
        <w:t>f</w:t>
      </w:r>
      <w:r w:rsidRPr="003B627F">
        <w:rPr>
          <w:spacing w:val="-3"/>
          <w:sz w:val="24"/>
          <w:szCs w:val="24"/>
        </w:rPr>
        <w:t>a</w:t>
      </w:r>
      <w:r w:rsidRPr="003B627F">
        <w:rPr>
          <w:sz w:val="24"/>
          <w:szCs w:val="24"/>
        </w:rPr>
        <w:t>m</w:t>
      </w:r>
      <w:r w:rsidRPr="003B627F">
        <w:rPr>
          <w:spacing w:val="-2"/>
          <w:sz w:val="24"/>
          <w:szCs w:val="24"/>
        </w:rPr>
        <w:t>il</w:t>
      </w:r>
      <w:r w:rsidRPr="003B627F">
        <w:rPr>
          <w:sz w:val="24"/>
          <w:szCs w:val="24"/>
        </w:rPr>
        <w:t>y</w:t>
      </w:r>
      <w:r w:rsidRPr="003B627F">
        <w:rPr>
          <w:spacing w:val="17"/>
          <w:sz w:val="24"/>
          <w:szCs w:val="24"/>
        </w:rPr>
        <w:t xml:space="preserve"> </w:t>
      </w:r>
      <w:r w:rsidRPr="003B627F">
        <w:rPr>
          <w:sz w:val="24"/>
          <w:szCs w:val="24"/>
        </w:rPr>
        <w:t>mem</w:t>
      </w:r>
      <w:r w:rsidRPr="003B627F">
        <w:rPr>
          <w:spacing w:val="-3"/>
          <w:sz w:val="24"/>
          <w:szCs w:val="24"/>
        </w:rPr>
        <w:t>b</w:t>
      </w:r>
      <w:r w:rsidRPr="003B627F">
        <w:rPr>
          <w:sz w:val="24"/>
          <w:szCs w:val="24"/>
        </w:rPr>
        <w:t>ers</w:t>
      </w:r>
      <w:r w:rsidRPr="003B627F">
        <w:rPr>
          <w:spacing w:val="20"/>
          <w:sz w:val="24"/>
          <w:szCs w:val="24"/>
        </w:rPr>
        <w:t xml:space="preserve"> </w:t>
      </w:r>
      <w:r w:rsidRPr="003B627F">
        <w:rPr>
          <w:sz w:val="24"/>
          <w:szCs w:val="24"/>
        </w:rPr>
        <w:t>a</w:t>
      </w:r>
      <w:r w:rsidRPr="003B627F">
        <w:rPr>
          <w:spacing w:val="-1"/>
          <w:sz w:val="24"/>
          <w:szCs w:val="24"/>
        </w:rPr>
        <w:t>n</w:t>
      </w:r>
      <w:r w:rsidRPr="003B627F">
        <w:rPr>
          <w:sz w:val="24"/>
          <w:szCs w:val="24"/>
        </w:rPr>
        <w:t>d</w:t>
      </w:r>
      <w:r w:rsidRPr="003B627F">
        <w:rPr>
          <w:spacing w:val="19"/>
          <w:sz w:val="24"/>
          <w:szCs w:val="24"/>
        </w:rPr>
        <w:t xml:space="preserve"> </w:t>
      </w:r>
      <w:r w:rsidRPr="003B627F">
        <w:rPr>
          <w:sz w:val="24"/>
          <w:szCs w:val="24"/>
        </w:rPr>
        <w:t>as</w:t>
      </w:r>
      <w:r w:rsidRPr="003B627F">
        <w:rPr>
          <w:spacing w:val="17"/>
          <w:sz w:val="24"/>
          <w:szCs w:val="24"/>
        </w:rPr>
        <w:t xml:space="preserve"> </w:t>
      </w:r>
      <w:r w:rsidRPr="003B627F">
        <w:rPr>
          <w:sz w:val="24"/>
          <w:szCs w:val="24"/>
        </w:rPr>
        <w:t>such</w:t>
      </w:r>
      <w:r w:rsidRPr="003B627F">
        <w:rPr>
          <w:spacing w:val="17"/>
          <w:sz w:val="24"/>
          <w:szCs w:val="24"/>
        </w:rPr>
        <w:t xml:space="preserve"> </w:t>
      </w:r>
      <w:r w:rsidRPr="003B627F">
        <w:rPr>
          <w:sz w:val="24"/>
          <w:szCs w:val="24"/>
        </w:rPr>
        <w:t>may</w:t>
      </w:r>
      <w:r w:rsidRPr="003B627F">
        <w:rPr>
          <w:spacing w:val="17"/>
          <w:sz w:val="24"/>
          <w:szCs w:val="24"/>
        </w:rPr>
        <w:t xml:space="preserve"> </w:t>
      </w:r>
      <w:r w:rsidRPr="003B627F">
        <w:rPr>
          <w:sz w:val="24"/>
          <w:szCs w:val="24"/>
        </w:rPr>
        <w:t>n</w:t>
      </w:r>
      <w:r w:rsidRPr="003B627F">
        <w:rPr>
          <w:spacing w:val="-1"/>
          <w:sz w:val="24"/>
          <w:szCs w:val="24"/>
        </w:rPr>
        <w:t>o</w:t>
      </w:r>
      <w:r w:rsidRPr="003B627F">
        <w:rPr>
          <w:sz w:val="24"/>
          <w:szCs w:val="24"/>
        </w:rPr>
        <w:t>t</w:t>
      </w:r>
      <w:r w:rsidRPr="003B627F">
        <w:rPr>
          <w:spacing w:val="21"/>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19"/>
          <w:sz w:val="24"/>
          <w:szCs w:val="24"/>
        </w:rPr>
        <w:t xml:space="preserve"> </w:t>
      </w:r>
      <w:r w:rsidRPr="003B627F">
        <w:rPr>
          <w:sz w:val="24"/>
          <w:szCs w:val="24"/>
        </w:rPr>
        <w:t>the</w:t>
      </w:r>
      <w:r w:rsidRPr="003B627F">
        <w:rPr>
          <w:spacing w:val="19"/>
          <w:sz w:val="24"/>
          <w:szCs w:val="24"/>
        </w:rPr>
        <w:t xml:space="preserve"> </w:t>
      </w:r>
      <w:r w:rsidRPr="003B627F">
        <w:rPr>
          <w:sz w:val="24"/>
          <w:szCs w:val="24"/>
        </w:rPr>
        <w:t>r</w:t>
      </w:r>
      <w:r w:rsidRPr="003B627F">
        <w:rPr>
          <w:spacing w:val="-3"/>
          <w:sz w:val="24"/>
          <w:szCs w:val="24"/>
        </w:rPr>
        <w:t>e</w:t>
      </w:r>
      <w:r w:rsidRPr="003B627F">
        <w:rPr>
          <w:sz w:val="24"/>
          <w:szCs w:val="24"/>
        </w:rPr>
        <w:t>q</w:t>
      </w:r>
      <w:r w:rsidRPr="003B627F">
        <w:rPr>
          <w:spacing w:val="-1"/>
          <w:sz w:val="24"/>
          <w:szCs w:val="24"/>
        </w:rPr>
        <w:t>u</w:t>
      </w:r>
      <w:r w:rsidRPr="003B627F">
        <w:rPr>
          <w:spacing w:val="-2"/>
          <w:sz w:val="24"/>
          <w:szCs w:val="24"/>
        </w:rPr>
        <w:t>i</w:t>
      </w:r>
      <w:r w:rsidRPr="003B627F">
        <w:rPr>
          <w:sz w:val="24"/>
          <w:szCs w:val="24"/>
        </w:rPr>
        <w:t>s</w:t>
      </w:r>
      <w:r w:rsidRPr="003B627F">
        <w:rPr>
          <w:spacing w:val="-2"/>
          <w:sz w:val="24"/>
          <w:szCs w:val="24"/>
        </w:rPr>
        <w:t>i</w:t>
      </w:r>
      <w:r w:rsidRPr="003B627F">
        <w:rPr>
          <w:sz w:val="24"/>
          <w:szCs w:val="24"/>
        </w:rPr>
        <w:t>te</w:t>
      </w:r>
      <w:r w:rsidRPr="003B627F">
        <w:rPr>
          <w:spacing w:val="19"/>
          <w:sz w:val="24"/>
          <w:szCs w:val="24"/>
        </w:rPr>
        <w:t xml:space="preserve"> </w:t>
      </w:r>
      <w:r w:rsidRPr="003B627F">
        <w:rPr>
          <w:spacing w:val="-2"/>
          <w:sz w:val="24"/>
          <w:szCs w:val="24"/>
        </w:rPr>
        <w:t>l</w:t>
      </w:r>
      <w:r w:rsidRPr="003B627F">
        <w:rPr>
          <w:sz w:val="24"/>
          <w:szCs w:val="24"/>
        </w:rPr>
        <w:t>e</w:t>
      </w:r>
      <w:r w:rsidRPr="003B627F">
        <w:rPr>
          <w:spacing w:val="-3"/>
          <w:sz w:val="24"/>
          <w:szCs w:val="24"/>
        </w:rPr>
        <w:t>v</w:t>
      </w:r>
      <w:r w:rsidRPr="003B627F">
        <w:rPr>
          <w:sz w:val="24"/>
          <w:szCs w:val="24"/>
        </w:rPr>
        <w:t xml:space="preserve">el </w:t>
      </w:r>
      <w:r w:rsidRPr="003B627F">
        <w:rPr>
          <w:spacing w:val="-3"/>
          <w:sz w:val="24"/>
          <w:szCs w:val="24"/>
        </w:rPr>
        <w:t>o</w:t>
      </w:r>
      <w:r w:rsidRPr="003B627F">
        <w:rPr>
          <w:sz w:val="24"/>
          <w:szCs w:val="24"/>
        </w:rPr>
        <w:t>f</w:t>
      </w:r>
      <w:r w:rsidRPr="003B627F">
        <w:rPr>
          <w:spacing w:val="4"/>
          <w:sz w:val="24"/>
          <w:szCs w:val="24"/>
        </w:rPr>
        <w:t xml:space="preserve"> </w:t>
      </w:r>
      <w:r w:rsidRPr="003B627F">
        <w:rPr>
          <w:spacing w:val="-2"/>
          <w:sz w:val="24"/>
          <w:szCs w:val="24"/>
        </w:rPr>
        <w:t>i</w:t>
      </w:r>
      <w:r w:rsidRPr="003B627F">
        <w:rPr>
          <w:sz w:val="24"/>
          <w:szCs w:val="24"/>
        </w:rPr>
        <w:t>n</w:t>
      </w:r>
      <w:r w:rsidRPr="003B627F">
        <w:rPr>
          <w:spacing w:val="-1"/>
          <w:sz w:val="24"/>
          <w:szCs w:val="24"/>
        </w:rPr>
        <w:t>d</w:t>
      </w:r>
      <w:r w:rsidRPr="003B627F">
        <w:rPr>
          <w:sz w:val="24"/>
          <w:szCs w:val="24"/>
        </w:rPr>
        <w:t>e</w:t>
      </w:r>
      <w:r w:rsidRPr="003B627F">
        <w:rPr>
          <w:spacing w:val="-1"/>
          <w:sz w:val="24"/>
          <w:szCs w:val="24"/>
        </w:rPr>
        <w:t>p</w:t>
      </w:r>
      <w:r w:rsidRPr="003B627F">
        <w:rPr>
          <w:sz w:val="24"/>
          <w:szCs w:val="24"/>
        </w:rPr>
        <w:t>e</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nce</w:t>
      </w:r>
      <w:r w:rsidRPr="003B627F">
        <w:rPr>
          <w:spacing w:val="-2"/>
          <w:sz w:val="24"/>
          <w:szCs w:val="24"/>
        </w:rPr>
        <w:t xml:space="preserve"> </w:t>
      </w:r>
      <w:r w:rsidRPr="003B627F">
        <w:rPr>
          <w:sz w:val="24"/>
          <w:szCs w:val="24"/>
        </w:rPr>
        <w:t>r</w:t>
      </w:r>
      <w:r w:rsidRPr="003B627F">
        <w:rPr>
          <w:spacing w:val="-3"/>
          <w:sz w:val="24"/>
          <w:szCs w:val="24"/>
        </w:rPr>
        <w:t>e</w:t>
      </w:r>
      <w:r w:rsidRPr="003B627F">
        <w:rPr>
          <w:spacing w:val="1"/>
          <w:sz w:val="24"/>
          <w:szCs w:val="24"/>
        </w:rPr>
        <w:t>q</w:t>
      </w:r>
      <w:r w:rsidRPr="003B627F">
        <w:rPr>
          <w:sz w:val="24"/>
          <w:szCs w:val="24"/>
        </w:rPr>
        <w:t>u</w:t>
      </w:r>
      <w:r w:rsidRPr="003B627F">
        <w:rPr>
          <w:spacing w:val="-2"/>
          <w:sz w:val="24"/>
          <w:szCs w:val="24"/>
        </w:rPr>
        <w:t>i</w:t>
      </w:r>
      <w:r w:rsidRPr="003B627F">
        <w:rPr>
          <w:sz w:val="24"/>
          <w:szCs w:val="24"/>
        </w:rPr>
        <w:t>r</w:t>
      </w:r>
      <w:r w:rsidRPr="003B627F">
        <w:rPr>
          <w:spacing w:val="-3"/>
          <w:sz w:val="24"/>
          <w:szCs w:val="24"/>
        </w:rPr>
        <w:t>e</w:t>
      </w:r>
      <w:r w:rsidRPr="003B627F">
        <w:rPr>
          <w:sz w:val="24"/>
          <w:szCs w:val="24"/>
        </w:rPr>
        <w:t>d</w:t>
      </w:r>
      <w:r w:rsidRPr="003B627F">
        <w:rPr>
          <w:spacing w:val="-2"/>
          <w:sz w:val="24"/>
          <w:szCs w:val="24"/>
        </w:rPr>
        <w:t xml:space="preserve"> </w:t>
      </w:r>
      <w:r w:rsidRPr="003B627F">
        <w:rPr>
          <w:spacing w:val="3"/>
          <w:sz w:val="24"/>
          <w:szCs w:val="24"/>
        </w:rPr>
        <w:t>f</w:t>
      </w:r>
      <w:r w:rsidRPr="003B627F">
        <w:rPr>
          <w:spacing w:val="-3"/>
          <w:sz w:val="24"/>
          <w:szCs w:val="24"/>
        </w:rPr>
        <w:t>o</w:t>
      </w:r>
      <w:r w:rsidRPr="003B627F">
        <w:rPr>
          <w:sz w:val="24"/>
          <w:szCs w:val="24"/>
        </w:rPr>
        <w:t>r</w:t>
      </w:r>
      <w:r w:rsidRPr="003B627F">
        <w:rPr>
          <w:spacing w:val="1"/>
          <w:sz w:val="24"/>
          <w:szCs w:val="24"/>
        </w:rPr>
        <w:t xml:space="preserve"> </w:t>
      </w:r>
      <w:r w:rsidRPr="003B627F">
        <w:rPr>
          <w:sz w:val="24"/>
          <w:szCs w:val="24"/>
        </w:rPr>
        <w:t>J</w:t>
      </w:r>
      <w:r w:rsidRPr="003B627F">
        <w:rPr>
          <w:spacing w:val="-1"/>
          <w:sz w:val="24"/>
          <w:szCs w:val="24"/>
        </w:rPr>
        <w:t>A</w:t>
      </w:r>
      <w:r w:rsidRPr="003B627F">
        <w:rPr>
          <w:spacing w:val="-2"/>
          <w:sz w:val="24"/>
          <w:szCs w:val="24"/>
        </w:rPr>
        <w:t>R</w:t>
      </w:r>
      <w:r w:rsidRPr="003B627F">
        <w:rPr>
          <w:spacing w:val="-1"/>
          <w:sz w:val="24"/>
          <w:szCs w:val="24"/>
        </w:rPr>
        <w:t>A</w:t>
      </w:r>
      <w:r w:rsidRPr="003B627F">
        <w:rPr>
          <w:sz w:val="24"/>
          <w:szCs w:val="24"/>
        </w:rPr>
        <w:t>P</w:t>
      </w:r>
      <w:r w:rsidRPr="003B627F">
        <w:rPr>
          <w:spacing w:val="-2"/>
          <w:sz w:val="24"/>
          <w:szCs w:val="24"/>
        </w:rPr>
        <w:t xml:space="preserve"> </w:t>
      </w:r>
      <w:r w:rsidRPr="003B627F">
        <w:rPr>
          <w:sz w:val="24"/>
          <w:szCs w:val="24"/>
        </w:rPr>
        <w:t>memb</w:t>
      </w:r>
      <w:r w:rsidRPr="003B627F">
        <w:rPr>
          <w:spacing w:val="-3"/>
          <w:sz w:val="24"/>
          <w:szCs w:val="24"/>
        </w:rPr>
        <w:t>e</w:t>
      </w:r>
      <w:r w:rsidRPr="003B627F">
        <w:rPr>
          <w:sz w:val="24"/>
          <w:szCs w:val="24"/>
        </w:rPr>
        <w:t>rsh</w:t>
      </w:r>
      <w:r w:rsidRPr="003B627F">
        <w:rPr>
          <w:spacing w:val="-4"/>
          <w:sz w:val="24"/>
          <w:szCs w:val="24"/>
        </w:rPr>
        <w:t>i</w:t>
      </w:r>
      <w:r w:rsidRPr="003B627F">
        <w:rPr>
          <w:sz w:val="24"/>
          <w:szCs w:val="24"/>
        </w:rPr>
        <w:t>p.</w:t>
      </w:r>
    </w:p>
    <w:p w14:paraId="7A7CD7D9" w14:textId="77777777" w:rsidR="004859CF" w:rsidRPr="003B627F" w:rsidRDefault="004859CF" w:rsidP="00D47D7C">
      <w:pPr>
        <w:pStyle w:val="BodyText"/>
        <w:tabs>
          <w:tab w:val="left" w:pos="1200"/>
        </w:tabs>
        <w:kinsoku w:val="0"/>
        <w:overflowPunct w:val="0"/>
        <w:spacing w:line="269" w:lineRule="exact"/>
        <w:ind w:left="1134" w:firstLine="0"/>
        <w:rPr>
          <w:sz w:val="24"/>
          <w:szCs w:val="24"/>
        </w:rPr>
      </w:pPr>
    </w:p>
    <w:p w14:paraId="2271A9ED" w14:textId="77777777" w:rsidR="004859CF" w:rsidRPr="003B627F" w:rsidRDefault="004859CF" w:rsidP="00D47D7C">
      <w:pPr>
        <w:pStyle w:val="BodyText"/>
        <w:numPr>
          <w:ilvl w:val="2"/>
          <w:numId w:val="48"/>
        </w:numPr>
        <w:tabs>
          <w:tab w:val="left" w:pos="1200"/>
        </w:tabs>
        <w:kinsoku w:val="0"/>
        <w:overflowPunct w:val="0"/>
        <w:spacing w:line="269" w:lineRule="exact"/>
        <w:ind w:left="1134"/>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1"/>
          <w:sz w:val="24"/>
          <w:szCs w:val="24"/>
        </w:rPr>
        <w:t xml:space="preserve"> </w:t>
      </w:r>
      <w:r w:rsidRPr="003B627F">
        <w:rPr>
          <w:sz w:val="24"/>
          <w:szCs w:val="24"/>
        </w:rPr>
        <w:t>remo</w:t>
      </w:r>
      <w:r w:rsidRPr="003B627F">
        <w:rPr>
          <w:spacing w:val="-3"/>
          <w:sz w:val="24"/>
          <w:szCs w:val="24"/>
        </w:rPr>
        <w:t>v</w:t>
      </w:r>
      <w:r w:rsidRPr="003B627F">
        <w:rPr>
          <w:sz w:val="24"/>
          <w:szCs w:val="24"/>
        </w:rPr>
        <w:t>ed</w:t>
      </w:r>
      <w:r w:rsidRPr="003B627F">
        <w:rPr>
          <w:spacing w:val="-2"/>
          <w:sz w:val="24"/>
          <w:szCs w:val="24"/>
        </w:rPr>
        <w:t xml:space="preserve"> </w:t>
      </w:r>
      <w:r w:rsidRPr="003B627F">
        <w:rPr>
          <w:spacing w:val="3"/>
          <w:sz w:val="24"/>
          <w:szCs w:val="24"/>
        </w:rPr>
        <w:t>f</w:t>
      </w:r>
      <w:r w:rsidRPr="003B627F">
        <w:rPr>
          <w:sz w:val="24"/>
          <w:szCs w:val="24"/>
        </w:rPr>
        <w:t>r</w:t>
      </w:r>
      <w:r w:rsidRPr="003B627F">
        <w:rPr>
          <w:spacing w:val="-3"/>
          <w:sz w:val="24"/>
          <w:szCs w:val="24"/>
        </w:rPr>
        <w:t>o</w:t>
      </w:r>
      <w:r w:rsidRPr="003B627F">
        <w:rPr>
          <w:sz w:val="24"/>
          <w:szCs w:val="24"/>
        </w:rPr>
        <w:t>m</w:t>
      </w:r>
      <w:r w:rsidRPr="003B627F">
        <w:rPr>
          <w:spacing w:val="1"/>
          <w:sz w:val="24"/>
          <w:szCs w:val="24"/>
        </w:rPr>
        <w:t xml:space="preserve"> </w:t>
      </w:r>
      <w:r w:rsidRPr="003B627F">
        <w:rPr>
          <w:sz w:val="24"/>
          <w:szCs w:val="24"/>
        </w:rPr>
        <w:t>a</w:t>
      </w:r>
      <w:r w:rsidRPr="003B627F">
        <w:rPr>
          <w:spacing w:val="-2"/>
          <w:sz w:val="24"/>
          <w:szCs w:val="24"/>
        </w:rPr>
        <w:t xml:space="preserve"> t</w:t>
      </w:r>
      <w:r w:rsidRPr="003B627F">
        <w:rPr>
          <w:sz w:val="24"/>
          <w:szCs w:val="24"/>
        </w:rPr>
        <w:t>ruste</w:t>
      </w:r>
      <w:r w:rsidRPr="003B627F">
        <w:rPr>
          <w:spacing w:val="-3"/>
          <w:sz w:val="24"/>
          <w:szCs w:val="24"/>
        </w:rPr>
        <w:t>e</w:t>
      </w:r>
      <w:r w:rsidRPr="003B627F">
        <w:rPr>
          <w:sz w:val="24"/>
          <w:szCs w:val="24"/>
        </w:rPr>
        <w:t>sh</w:t>
      </w:r>
      <w:r w:rsidRPr="003B627F">
        <w:rPr>
          <w:spacing w:val="-2"/>
          <w:sz w:val="24"/>
          <w:szCs w:val="24"/>
        </w:rPr>
        <w:t>i</w:t>
      </w:r>
      <w:r w:rsidRPr="003B627F">
        <w:rPr>
          <w:sz w:val="24"/>
          <w:szCs w:val="24"/>
        </w:rPr>
        <w:t xml:space="preserve">p </w:t>
      </w:r>
      <w:r w:rsidRPr="003B627F">
        <w:rPr>
          <w:spacing w:val="-3"/>
          <w:sz w:val="24"/>
          <w:szCs w:val="24"/>
        </w:rPr>
        <w:t>o</w:t>
      </w:r>
      <w:r w:rsidRPr="003B627F">
        <w:rPr>
          <w:sz w:val="24"/>
          <w:szCs w:val="24"/>
        </w:rPr>
        <w:t>f</w:t>
      </w:r>
      <w:r w:rsidRPr="003B627F">
        <w:rPr>
          <w:spacing w:val="2"/>
          <w:sz w:val="24"/>
          <w:szCs w:val="24"/>
        </w:rPr>
        <w:t xml:space="preserve"> </w:t>
      </w:r>
      <w:r w:rsidRPr="003B627F">
        <w:rPr>
          <w:sz w:val="24"/>
          <w:szCs w:val="24"/>
        </w:rPr>
        <w:t>a</w:t>
      </w:r>
      <w:r w:rsidRPr="003B627F">
        <w:rPr>
          <w:spacing w:val="-2"/>
          <w:sz w:val="24"/>
          <w:szCs w:val="24"/>
        </w:rPr>
        <w:t xml:space="preserve"> </w:t>
      </w:r>
      <w:r w:rsidRPr="003B627F">
        <w:rPr>
          <w:sz w:val="24"/>
          <w:szCs w:val="24"/>
        </w:rPr>
        <w:t>ch</w:t>
      </w:r>
      <w:r w:rsidRPr="003B627F">
        <w:rPr>
          <w:spacing w:val="-1"/>
          <w:sz w:val="24"/>
          <w:szCs w:val="24"/>
        </w:rPr>
        <w:t>a</w:t>
      </w:r>
      <w:r w:rsidRPr="003B627F">
        <w:rPr>
          <w:spacing w:val="-2"/>
          <w:sz w:val="24"/>
          <w:szCs w:val="24"/>
        </w:rPr>
        <w:t>ri</w:t>
      </w:r>
      <w:r w:rsidRPr="003B627F">
        <w:rPr>
          <w:sz w:val="24"/>
          <w:szCs w:val="24"/>
        </w:rPr>
        <w:t>t</w:t>
      </w:r>
      <w:r w:rsidRPr="003B627F">
        <w:rPr>
          <w:spacing w:val="-3"/>
          <w:sz w:val="24"/>
          <w:szCs w:val="24"/>
        </w:rPr>
        <w:t>y</w:t>
      </w:r>
      <w:r w:rsidRPr="003B627F">
        <w:rPr>
          <w:sz w:val="24"/>
          <w:szCs w:val="24"/>
        </w:rPr>
        <w:t>.</w:t>
      </w:r>
    </w:p>
    <w:p w14:paraId="7D90B9F1" w14:textId="77777777" w:rsidR="004859CF" w:rsidRPr="003B627F" w:rsidRDefault="004859CF" w:rsidP="00D47D7C">
      <w:pPr>
        <w:pStyle w:val="BodyText"/>
        <w:tabs>
          <w:tab w:val="left" w:pos="1200"/>
        </w:tabs>
        <w:kinsoku w:val="0"/>
        <w:overflowPunct w:val="0"/>
        <w:spacing w:before="19" w:line="252" w:lineRule="exact"/>
        <w:ind w:left="1134" w:right="115" w:firstLine="0"/>
        <w:rPr>
          <w:sz w:val="24"/>
          <w:szCs w:val="24"/>
        </w:rPr>
      </w:pPr>
    </w:p>
    <w:p w14:paraId="343A5261" w14:textId="77777777" w:rsidR="004859CF" w:rsidRPr="003B627F" w:rsidRDefault="004859CF" w:rsidP="00D47D7C">
      <w:pPr>
        <w:pStyle w:val="BodyText"/>
        <w:numPr>
          <w:ilvl w:val="2"/>
          <w:numId w:val="48"/>
        </w:numPr>
        <w:tabs>
          <w:tab w:val="left" w:pos="1200"/>
        </w:tabs>
        <w:kinsoku w:val="0"/>
        <w:overflowPunct w:val="0"/>
        <w:spacing w:before="19" w:line="252" w:lineRule="exact"/>
        <w:ind w:left="1134" w:right="115"/>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48"/>
          <w:sz w:val="24"/>
          <w:szCs w:val="24"/>
        </w:rPr>
        <w:t xml:space="preserve"> </w:t>
      </w:r>
      <w:r w:rsidRPr="003B627F">
        <w:rPr>
          <w:sz w:val="24"/>
          <w:szCs w:val="24"/>
        </w:rPr>
        <w:t>u</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r</w:t>
      </w:r>
      <w:r w:rsidRPr="003B627F">
        <w:rPr>
          <w:spacing w:val="49"/>
          <w:sz w:val="24"/>
          <w:szCs w:val="24"/>
        </w:rPr>
        <w:t xml:space="preserve"> </w:t>
      </w:r>
      <w:r w:rsidRPr="003B627F">
        <w:rPr>
          <w:sz w:val="24"/>
          <w:szCs w:val="24"/>
        </w:rPr>
        <w:t>a</w:t>
      </w:r>
      <w:r w:rsidRPr="003B627F">
        <w:rPr>
          <w:spacing w:val="48"/>
          <w:sz w:val="24"/>
          <w:szCs w:val="24"/>
        </w:rPr>
        <w:t xml:space="preserve"> </w:t>
      </w:r>
      <w:r w:rsidRPr="003B627F">
        <w:rPr>
          <w:sz w:val="24"/>
          <w:szCs w:val="24"/>
        </w:rPr>
        <w:t>d</w:t>
      </w:r>
      <w:r w:rsidRPr="003B627F">
        <w:rPr>
          <w:spacing w:val="-2"/>
          <w:sz w:val="24"/>
          <w:szCs w:val="24"/>
        </w:rPr>
        <w:t>i</w:t>
      </w:r>
      <w:r w:rsidRPr="003B627F">
        <w:rPr>
          <w:sz w:val="24"/>
          <w:szCs w:val="24"/>
        </w:rPr>
        <w:t>s</w:t>
      </w:r>
      <w:r w:rsidRPr="003B627F">
        <w:rPr>
          <w:spacing w:val="1"/>
          <w:sz w:val="24"/>
          <w:szCs w:val="24"/>
        </w:rPr>
        <w:t>q</w:t>
      </w:r>
      <w:r w:rsidRPr="003B627F">
        <w:rPr>
          <w:sz w:val="24"/>
          <w:szCs w:val="24"/>
        </w:rPr>
        <w:t>u</w:t>
      </w:r>
      <w:r w:rsidRPr="003B627F">
        <w:rPr>
          <w:spacing w:val="-1"/>
          <w:sz w:val="24"/>
          <w:szCs w:val="24"/>
        </w:rPr>
        <w:t>a</w:t>
      </w:r>
      <w:r w:rsidRPr="003B627F">
        <w:rPr>
          <w:spacing w:val="-2"/>
          <w:sz w:val="24"/>
          <w:szCs w:val="24"/>
        </w:rPr>
        <w:t>l</w:t>
      </w:r>
      <w:r w:rsidRPr="003B627F">
        <w:rPr>
          <w:spacing w:val="-4"/>
          <w:sz w:val="24"/>
          <w:szCs w:val="24"/>
        </w:rPr>
        <w:t>i</w:t>
      </w:r>
      <w:r w:rsidRPr="003B627F">
        <w:rPr>
          <w:spacing w:val="3"/>
          <w:sz w:val="24"/>
          <w:szCs w:val="24"/>
        </w:rPr>
        <w:t>f</w:t>
      </w:r>
      <w:r w:rsidRPr="003B627F">
        <w:rPr>
          <w:spacing w:val="1"/>
          <w:sz w:val="24"/>
          <w:szCs w:val="24"/>
        </w:rPr>
        <w:t>i</w:t>
      </w:r>
      <w:r w:rsidRPr="003B627F">
        <w:rPr>
          <w:sz w:val="24"/>
          <w:szCs w:val="24"/>
        </w:rPr>
        <w:t>cati</w:t>
      </w:r>
      <w:r w:rsidRPr="003B627F">
        <w:rPr>
          <w:spacing w:val="-1"/>
          <w:sz w:val="24"/>
          <w:szCs w:val="24"/>
        </w:rPr>
        <w:t>o</w:t>
      </w:r>
      <w:r w:rsidRPr="003B627F">
        <w:rPr>
          <w:sz w:val="24"/>
          <w:szCs w:val="24"/>
        </w:rPr>
        <w:t>n</w:t>
      </w:r>
      <w:r w:rsidRPr="003B627F">
        <w:rPr>
          <w:spacing w:val="48"/>
          <w:sz w:val="24"/>
          <w:szCs w:val="24"/>
        </w:rPr>
        <w:t xml:space="preserve"> </w:t>
      </w:r>
      <w:r w:rsidRPr="003B627F">
        <w:rPr>
          <w:spacing w:val="-3"/>
          <w:sz w:val="24"/>
          <w:szCs w:val="24"/>
        </w:rPr>
        <w:t>o</w:t>
      </w:r>
      <w:r w:rsidRPr="003B627F">
        <w:rPr>
          <w:sz w:val="24"/>
          <w:szCs w:val="24"/>
        </w:rPr>
        <w:t>rd</w:t>
      </w:r>
      <w:r w:rsidRPr="003B627F">
        <w:rPr>
          <w:spacing w:val="-1"/>
          <w:sz w:val="24"/>
          <w:szCs w:val="24"/>
        </w:rPr>
        <w:t>e</w:t>
      </w:r>
      <w:r w:rsidRPr="003B627F">
        <w:rPr>
          <w:sz w:val="24"/>
          <w:szCs w:val="24"/>
        </w:rPr>
        <w:t>r</w:t>
      </w:r>
      <w:r w:rsidRPr="003B627F">
        <w:rPr>
          <w:spacing w:val="49"/>
          <w:sz w:val="24"/>
          <w:szCs w:val="24"/>
        </w:rPr>
        <w:t xml:space="preserve"> </w:t>
      </w:r>
      <w:r w:rsidRPr="003B627F">
        <w:rPr>
          <w:sz w:val="24"/>
          <w:szCs w:val="24"/>
        </w:rPr>
        <w:t>u</w:t>
      </w:r>
      <w:r w:rsidRPr="003B627F">
        <w:rPr>
          <w:spacing w:val="-1"/>
          <w:sz w:val="24"/>
          <w:szCs w:val="24"/>
        </w:rPr>
        <w:t>n</w:t>
      </w:r>
      <w:r w:rsidRPr="003B627F">
        <w:rPr>
          <w:sz w:val="24"/>
          <w:szCs w:val="24"/>
        </w:rPr>
        <w:t>d</w:t>
      </w:r>
      <w:r w:rsidRPr="003B627F">
        <w:rPr>
          <w:spacing w:val="-4"/>
          <w:sz w:val="24"/>
          <w:szCs w:val="24"/>
        </w:rPr>
        <w:t>e</w:t>
      </w:r>
      <w:r w:rsidRPr="003B627F">
        <w:rPr>
          <w:sz w:val="24"/>
          <w:szCs w:val="24"/>
        </w:rPr>
        <w:t>r</w:t>
      </w:r>
      <w:r w:rsidRPr="003B627F">
        <w:rPr>
          <w:spacing w:val="49"/>
          <w:sz w:val="24"/>
          <w:szCs w:val="24"/>
        </w:rPr>
        <w:t xml:space="preserve"> </w:t>
      </w:r>
      <w:r w:rsidRPr="003B627F">
        <w:rPr>
          <w:sz w:val="24"/>
          <w:szCs w:val="24"/>
        </w:rPr>
        <w:t>the</w:t>
      </w:r>
      <w:r w:rsidRPr="003B627F">
        <w:rPr>
          <w:spacing w:val="46"/>
          <w:sz w:val="24"/>
          <w:szCs w:val="24"/>
        </w:rPr>
        <w:t xml:space="preserve"> </w:t>
      </w:r>
      <w:r w:rsidRPr="003B627F">
        <w:rPr>
          <w:spacing w:val="-2"/>
          <w:sz w:val="24"/>
          <w:szCs w:val="24"/>
        </w:rPr>
        <w:t>C</w:t>
      </w:r>
      <w:r w:rsidRPr="003B627F">
        <w:rPr>
          <w:sz w:val="24"/>
          <w:szCs w:val="24"/>
        </w:rPr>
        <w:t>ompany</w:t>
      </w:r>
      <w:r w:rsidRPr="003B627F">
        <w:rPr>
          <w:spacing w:val="45"/>
          <w:sz w:val="24"/>
          <w:szCs w:val="24"/>
        </w:rPr>
        <w:t xml:space="preserve"> </w:t>
      </w:r>
      <w:r w:rsidRPr="003B627F">
        <w:rPr>
          <w:spacing w:val="-2"/>
          <w:sz w:val="24"/>
          <w:szCs w:val="24"/>
        </w:rPr>
        <w:t>Di</w:t>
      </w:r>
      <w:r w:rsidRPr="003B627F">
        <w:rPr>
          <w:sz w:val="24"/>
          <w:szCs w:val="24"/>
        </w:rPr>
        <w:t>recto</w:t>
      </w:r>
      <w:r w:rsidRPr="003B627F">
        <w:rPr>
          <w:spacing w:val="-2"/>
          <w:sz w:val="24"/>
          <w:szCs w:val="24"/>
        </w:rPr>
        <w:t>r</w:t>
      </w:r>
      <w:r w:rsidRPr="003B627F">
        <w:rPr>
          <w:sz w:val="24"/>
          <w:szCs w:val="24"/>
        </w:rPr>
        <w:t xml:space="preserve">s </w:t>
      </w:r>
      <w:r w:rsidRPr="003B627F">
        <w:rPr>
          <w:spacing w:val="-2"/>
          <w:sz w:val="24"/>
          <w:szCs w:val="24"/>
        </w:rPr>
        <w:t>Di</w:t>
      </w:r>
      <w:r w:rsidRPr="003B627F">
        <w:rPr>
          <w:sz w:val="24"/>
          <w:szCs w:val="24"/>
        </w:rPr>
        <w:t>s</w:t>
      </w:r>
      <w:r w:rsidRPr="003B627F">
        <w:rPr>
          <w:spacing w:val="1"/>
          <w:sz w:val="24"/>
          <w:szCs w:val="24"/>
        </w:rPr>
        <w:t>q</w:t>
      </w:r>
      <w:r w:rsidRPr="003B627F">
        <w:rPr>
          <w:sz w:val="24"/>
          <w:szCs w:val="24"/>
        </w:rPr>
        <w:t>u</w:t>
      </w:r>
      <w:r w:rsidRPr="003B627F">
        <w:rPr>
          <w:spacing w:val="-1"/>
          <w:sz w:val="24"/>
          <w:szCs w:val="24"/>
        </w:rPr>
        <w:t>a</w:t>
      </w:r>
      <w:r w:rsidRPr="003B627F">
        <w:rPr>
          <w:spacing w:val="-2"/>
          <w:sz w:val="24"/>
          <w:szCs w:val="24"/>
        </w:rPr>
        <w:t>li</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a</w:t>
      </w:r>
      <w:r w:rsidRPr="003B627F">
        <w:rPr>
          <w:sz w:val="24"/>
          <w:szCs w:val="24"/>
        </w:rPr>
        <w:t>t</w:t>
      </w:r>
      <w:r w:rsidRPr="003B627F">
        <w:rPr>
          <w:spacing w:val="-2"/>
          <w:sz w:val="24"/>
          <w:szCs w:val="24"/>
        </w:rPr>
        <w:t>i</w:t>
      </w:r>
      <w:r w:rsidRPr="003B627F">
        <w:rPr>
          <w:sz w:val="24"/>
          <w:szCs w:val="24"/>
        </w:rPr>
        <w:t xml:space="preserve">on </w:t>
      </w:r>
      <w:r w:rsidRPr="003B627F">
        <w:rPr>
          <w:spacing w:val="-1"/>
          <w:sz w:val="24"/>
          <w:szCs w:val="24"/>
        </w:rPr>
        <w:t>A</w:t>
      </w:r>
      <w:r w:rsidRPr="003B627F">
        <w:rPr>
          <w:spacing w:val="-3"/>
          <w:sz w:val="24"/>
          <w:szCs w:val="24"/>
        </w:rPr>
        <w:t>c</w:t>
      </w:r>
      <w:r w:rsidRPr="003B627F">
        <w:rPr>
          <w:sz w:val="24"/>
          <w:szCs w:val="24"/>
        </w:rPr>
        <w:t>t.</w:t>
      </w:r>
    </w:p>
    <w:p w14:paraId="3C772895" w14:textId="77777777" w:rsidR="004859CF" w:rsidRPr="003B627F" w:rsidRDefault="004859CF" w:rsidP="00D47D7C">
      <w:pPr>
        <w:pStyle w:val="BodyText"/>
        <w:tabs>
          <w:tab w:val="left" w:pos="1200"/>
        </w:tabs>
        <w:kinsoku w:val="0"/>
        <w:overflowPunct w:val="0"/>
        <w:spacing w:before="17" w:line="252" w:lineRule="exact"/>
        <w:ind w:left="1134" w:right="121" w:firstLine="0"/>
        <w:rPr>
          <w:sz w:val="24"/>
          <w:szCs w:val="24"/>
        </w:rPr>
      </w:pPr>
    </w:p>
    <w:p w14:paraId="425CB1B2"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21"/>
        <w:rPr>
          <w:sz w:val="24"/>
          <w:szCs w:val="24"/>
        </w:rPr>
      </w:pPr>
      <w:r w:rsidRPr="003B627F">
        <w:rPr>
          <w:sz w:val="24"/>
          <w:szCs w:val="24"/>
        </w:rPr>
        <w:t>A</w:t>
      </w:r>
      <w:r w:rsidRPr="003B627F">
        <w:rPr>
          <w:spacing w:val="21"/>
          <w:sz w:val="24"/>
          <w:szCs w:val="24"/>
        </w:rPr>
        <w:t xml:space="preserve"> </w:t>
      </w:r>
      <w:r w:rsidRPr="003B627F">
        <w:rPr>
          <w:sz w:val="24"/>
          <w:szCs w:val="24"/>
        </w:rPr>
        <w:t>p</w:t>
      </w:r>
      <w:r w:rsidRPr="003B627F">
        <w:rPr>
          <w:spacing w:val="-1"/>
          <w:sz w:val="24"/>
          <w:szCs w:val="24"/>
        </w:rPr>
        <w:t>e</w:t>
      </w:r>
      <w:r w:rsidRPr="003B627F">
        <w:rPr>
          <w:sz w:val="24"/>
          <w:szCs w:val="24"/>
        </w:rPr>
        <w:t>rson</w:t>
      </w:r>
      <w:r w:rsidRPr="003B627F">
        <w:rPr>
          <w:spacing w:val="21"/>
          <w:sz w:val="24"/>
          <w:szCs w:val="24"/>
        </w:rPr>
        <w:t xml:space="preserve"> </w:t>
      </w:r>
      <w:r w:rsidRPr="003B627F">
        <w:rPr>
          <w:spacing w:val="-4"/>
          <w:sz w:val="24"/>
          <w:szCs w:val="24"/>
        </w:rPr>
        <w:t>w</w:t>
      </w:r>
      <w:r w:rsidRPr="003B627F">
        <w:rPr>
          <w:sz w:val="24"/>
          <w:szCs w:val="24"/>
        </w:rPr>
        <w:t>ho</w:t>
      </w:r>
      <w:r w:rsidRPr="003B627F">
        <w:rPr>
          <w:spacing w:val="21"/>
          <w:sz w:val="24"/>
          <w:szCs w:val="24"/>
        </w:rPr>
        <w:t xml:space="preserve"> </w:t>
      </w:r>
      <w:r w:rsidRPr="003B627F">
        <w:rPr>
          <w:sz w:val="24"/>
          <w:szCs w:val="24"/>
        </w:rPr>
        <w:t>h</w:t>
      </w:r>
      <w:r w:rsidRPr="003B627F">
        <w:rPr>
          <w:spacing w:val="-1"/>
          <w:sz w:val="24"/>
          <w:szCs w:val="24"/>
        </w:rPr>
        <w:t>a</w:t>
      </w:r>
      <w:r w:rsidRPr="003B627F">
        <w:rPr>
          <w:sz w:val="24"/>
          <w:szCs w:val="24"/>
        </w:rPr>
        <w:t>s</w:t>
      </w:r>
      <w:r w:rsidRPr="003B627F">
        <w:rPr>
          <w:spacing w:val="22"/>
          <w:sz w:val="24"/>
          <w:szCs w:val="24"/>
        </w:rPr>
        <w:t xml:space="preserve"> </w:t>
      </w:r>
      <w:r w:rsidRPr="003B627F">
        <w:rPr>
          <w:sz w:val="24"/>
          <w:szCs w:val="24"/>
        </w:rPr>
        <w:t>b</w:t>
      </w:r>
      <w:r w:rsidRPr="003B627F">
        <w:rPr>
          <w:spacing w:val="-1"/>
          <w:sz w:val="24"/>
          <w:szCs w:val="24"/>
        </w:rPr>
        <w:t>e</w:t>
      </w:r>
      <w:r w:rsidRPr="003B627F">
        <w:rPr>
          <w:sz w:val="24"/>
          <w:szCs w:val="24"/>
        </w:rPr>
        <w:t>en</w:t>
      </w:r>
      <w:r w:rsidRPr="003B627F">
        <w:rPr>
          <w:spacing w:val="19"/>
          <w:sz w:val="24"/>
          <w:szCs w:val="24"/>
        </w:rPr>
        <w:t xml:space="preserve"> </w:t>
      </w:r>
      <w:r w:rsidRPr="003B627F">
        <w:rPr>
          <w:sz w:val="24"/>
          <w:szCs w:val="24"/>
        </w:rPr>
        <w:t>a</w:t>
      </w:r>
      <w:r w:rsidRPr="003B627F">
        <w:rPr>
          <w:spacing w:val="-1"/>
          <w:sz w:val="24"/>
          <w:szCs w:val="24"/>
        </w:rPr>
        <w:t>d</w:t>
      </w:r>
      <w:r w:rsidRPr="003B627F">
        <w:rPr>
          <w:spacing w:val="1"/>
          <w:sz w:val="24"/>
          <w:szCs w:val="24"/>
        </w:rPr>
        <w:t>j</w:t>
      </w:r>
      <w:r w:rsidRPr="003B627F">
        <w:rPr>
          <w:sz w:val="24"/>
          <w:szCs w:val="24"/>
        </w:rPr>
        <w:t>u</w:t>
      </w:r>
      <w:r w:rsidRPr="003B627F">
        <w:rPr>
          <w:spacing w:val="-4"/>
          <w:sz w:val="24"/>
          <w:szCs w:val="24"/>
        </w:rPr>
        <w:t>d</w:t>
      </w:r>
      <w:r w:rsidRPr="003B627F">
        <w:rPr>
          <w:spacing w:val="1"/>
          <w:sz w:val="24"/>
          <w:szCs w:val="24"/>
        </w:rPr>
        <w:t>g</w:t>
      </w:r>
      <w:r w:rsidRPr="003B627F">
        <w:rPr>
          <w:sz w:val="24"/>
          <w:szCs w:val="24"/>
        </w:rPr>
        <w:t>ed</w:t>
      </w:r>
      <w:r w:rsidRPr="003B627F">
        <w:rPr>
          <w:spacing w:val="21"/>
          <w:sz w:val="24"/>
          <w:szCs w:val="24"/>
        </w:rPr>
        <w:t xml:space="preserve"> </w:t>
      </w:r>
      <w:r w:rsidRPr="003B627F">
        <w:rPr>
          <w:sz w:val="24"/>
          <w:szCs w:val="24"/>
        </w:rPr>
        <w:t>a</w:t>
      </w:r>
      <w:r w:rsidRPr="003B627F">
        <w:rPr>
          <w:spacing w:val="19"/>
          <w:sz w:val="24"/>
          <w:szCs w:val="24"/>
        </w:rPr>
        <w:t xml:space="preserve"> </w:t>
      </w:r>
      <w:r w:rsidRPr="003B627F">
        <w:rPr>
          <w:sz w:val="24"/>
          <w:szCs w:val="24"/>
        </w:rPr>
        <w:t>b</w:t>
      </w:r>
      <w:r w:rsidRPr="003B627F">
        <w:rPr>
          <w:spacing w:val="-1"/>
          <w:sz w:val="24"/>
          <w:szCs w:val="24"/>
        </w:rPr>
        <w:t>a</w:t>
      </w:r>
      <w:r w:rsidRPr="003B627F">
        <w:rPr>
          <w:spacing w:val="-3"/>
          <w:sz w:val="24"/>
          <w:szCs w:val="24"/>
        </w:rPr>
        <w:t>n</w:t>
      </w:r>
      <w:r w:rsidRPr="003B627F">
        <w:rPr>
          <w:spacing w:val="2"/>
          <w:sz w:val="24"/>
          <w:szCs w:val="24"/>
        </w:rPr>
        <w:t>k</w:t>
      </w:r>
      <w:r w:rsidRPr="003B627F">
        <w:rPr>
          <w:sz w:val="24"/>
          <w:szCs w:val="24"/>
        </w:rPr>
        <w:t>ru</w:t>
      </w:r>
      <w:r w:rsidRPr="003B627F">
        <w:rPr>
          <w:spacing w:val="-4"/>
          <w:sz w:val="24"/>
          <w:szCs w:val="24"/>
        </w:rPr>
        <w:t>p</w:t>
      </w:r>
      <w:r w:rsidRPr="003B627F">
        <w:rPr>
          <w:sz w:val="24"/>
          <w:szCs w:val="24"/>
        </w:rPr>
        <w:t>t,</w:t>
      </w:r>
      <w:r w:rsidRPr="003B627F">
        <w:rPr>
          <w:spacing w:val="21"/>
          <w:sz w:val="24"/>
          <w:szCs w:val="24"/>
        </w:rPr>
        <w:t xml:space="preserve"> </w:t>
      </w:r>
      <w:r w:rsidRPr="003B627F">
        <w:rPr>
          <w:spacing w:val="-3"/>
          <w:sz w:val="24"/>
          <w:szCs w:val="24"/>
        </w:rPr>
        <w:t>o</w:t>
      </w:r>
      <w:r w:rsidRPr="003B627F">
        <w:rPr>
          <w:sz w:val="24"/>
          <w:szCs w:val="24"/>
        </w:rPr>
        <w:t>r</w:t>
      </w:r>
      <w:r w:rsidRPr="003B627F">
        <w:rPr>
          <w:spacing w:val="23"/>
          <w:sz w:val="24"/>
          <w:szCs w:val="24"/>
        </w:rPr>
        <w:t xml:space="preserve"> </w:t>
      </w:r>
      <w:r w:rsidRPr="003B627F">
        <w:rPr>
          <w:sz w:val="24"/>
          <w:szCs w:val="24"/>
        </w:rPr>
        <w:t>ma</w:t>
      </w:r>
      <w:r w:rsidRPr="003B627F">
        <w:rPr>
          <w:spacing w:val="-1"/>
          <w:sz w:val="24"/>
          <w:szCs w:val="24"/>
        </w:rPr>
        <w:t>d</w:t>
      </w:r>
      <w:r w:rsidRPr="003B627F">
        <w:rPr>
          <w:sz w:val="24"/>
          <w:szCs w:val="24"/>
        </w:rPr>
        <w:t>e</w:t>
      </w:r>
      <w:r w:rsidRPr="003B627F">
        <w:rPr>
          <w:spacing w:val="19"/>
          <w:sz w:val="24"/>
          <w:szCs w:val="24"/>
        </w:rPr>
        <w:t xml:space="preserve"> </w:t>
      </w:r>
      <w:r w:rsidRPr="003B627F">
        <w:rPr>
          <w:sz w:val="24"/>
          <w:szCs w:val="24"/>
        </w:rPr>
        <w:t>a</w:t>
      </w:r>
      <w:r w:rsidRPr="003B627F">
        <w:rPr>
          <w:spacing w:val="22"/>
          <w:sz w:val="24"/>
          <w:szCs w:val="24"/>
        </w:rPr>
        <w:t xml:space="preserve"> </w:t>
      </w:r>
      <w:r w:rsidRPr="003B627F">
        <w:rPr>
          <w:sz w:val="24"/>
          <w:szCs w:val="24"/>
        </w:rPr>
        <w:t>c</w:t>
      </w:r>
      <w:r w:rsidRPr="003B627F">
        <w:rPr>
          <w:spacing w:val="-3"/>
          <w:sz w:val="24"/>
          <w:szCs w:val="24"/>
        </w:rPr>
        <w:t>o</w:t>
      </w:r>
      <w:r w:rsidRPr="003B627F">
        <w:rPr>
          <w:sz w:val="24"/>
          <w:szCs w:val="24"/>
        </w:rPr>
        <w:t>mp</w:t>
      </w:r>
      <w:r w:rsidRPr="003B627F">
        <w:rPr>
          <w:spacing w:val="-1"/>
          <w:sz w:val="24"/>
          <w:szCs w:val="24"/>
        </w:rPr>
        <w:t>o</w:t>
      </w:r>
      <w:r w:rsidRPr="003B627F">
        <w:rPr>
          <w:sz w:val="24"/>
          <w:szCs w:val="24"/>
        </w:rPr>
        <w:t>s</w:t>
      </w:r>
      <w:r w:rsidRPr="003B627F">
        <w:rPr>
          <w:spacing w:val="-2"/>
          <w:sz w:val="24"/>
          <w:szCs w:val="24"/>
        </w:rPr>
        <w:t>i</w:t>
      </w:r>
      <w:r w:rsidRPr="003B627F">
        <w:rPr>
          <w:sz w:val="24"/>
          <w:szCs w:val="24"/>
        </w:rPr>
        <w:t>t</w:t>
      </w:r>
      <w:r w:rsidRPr="003B627F">
        <w:rPr>
          <w:spacing w:val="-2"/>
          <w:sz w:val="24"/>
          <w:szCs w:val="24"/>
        </w:rPr>
        <w:t>i</w:t>
      </w:r>
      <w:r w:rsidRPr="003B627F">
        <w:rPr>
          <w:sz w:val="24"/>
          <w:szCs w:val="24"/>
        </w:rPr>
        <w:t>on</w:t>
      </w:r>
      <w:r w:rsidRPr="003B627F">
        <w:rPr>
          <w:spacing w:val="21"/>
          <w:sz w:val="24"/>
          <w:szCs w:val="24"/>
        </w:rPr>
        <w:t xml:space="preserve"> </w:t>
      </w:r>
      <w:r w:rsidRPr="003B627F">
        <w:rPr>
          <w:spacing w:val="-3"/>
          <w:sz w:val="24"/>
          <w:szCs w:val="24"/>
        </w:rPr>
        <w:t>o</w:t>
      </w:r>
      <w:r w:rsidRPr="003B627F">
        <w:rPr>
          <w:sz w:val="24"/>
          <w:szCs w:val="24"/>
        </w:rPr>
        <w:t>r ar</w:t>
      </w:r>
      <w:r w:rsidRPr="003B627F">
        <w:rPr>
          <w:spacing w:val="1"/>
          <w:sz w:val="24"/>
          <w:szCs w:val="24"/>
        </w:rPr>
        <w:t>r</w:t>
      </w:r>
      <w:r w:rsidRPr="003B627F">
        <w:rPr>
          <w:sz w:val="24"/>
          <w:szCs w:val="24"/>
        </w:rPr>
        <w:t>a</w:t>
      </w:r>
      <w:r w:rsidRPr="003B627F">
        <w:rPr>
          <w:spacing w:val="-4"/>
          <w:sz w:val="24"/>
          <w:szCs w:val="24"/>
        </w:rPr>
        <w:t>n</w:t>
      </w:r>
      <w:r w:rsidRPr="003B627F">
        <w:rPr>
          <w:spacing w:val="1"/>
          <w:sz w:val="24"/>
          <w:szCs w:val="24"/>
        </w:rPr>
        <w:t>g</w:t>
      </w:r>
      <w:r w:rsidRPr="003B627F">
        <w:rPr>
          <w:spacing w:val="-3"/>
          <w:sz w:val="24"/>
          <w:szCs w:val="24"/>
        </w:rPr>
        <w:t>e</w:t>
      </w:r>
      <w:r w:rsidRPr="003B627F">
        <w:rPr>
          <w:sz w:val="24"/>
          <w:szCs w:val="24"/>
        </w:rPr>
        <w:t>me</w:t>
      </w:r>
      <w:r w:rsidRPr="003B627F">
        <w:rPr>
          <w:spacing w:val="-1"/>
          <w:sz w:val="24"/>
          <w:szCs w:val="24"/>
        </w:rPr>
        <w:t>n</w:t>
      </w:r>
      <w:r w:rsidRPr="003B627F">
        <w:rPr>
          <w:sz w:val="24"/>
          <w:szCs w:val="24"/>
        </w:rPr>
        <w:t>t</w:t>
      </w:r>
      <w:r w:rsidRPr="003B627F">
        <w:rPr>
          <w:spacing w:val="-1"/>
          <w:sz w:val="24"/>
          <w:szCs w:val="24"/>
        </w:rPr>
        <w:t xml:space="preserve"> </w:t>
      </w:r>
      <w:r w:rsidRPr="003B627F">
        <w:rPr>
          <w:spacing w:val="-4"/>
          <w:sz w:val="24"/>
          <w:szCs w:val="24"/>
        </w:rPr>
        <w:t>w</w:t>
      </w:r>
      <w:r w:rsidRPr="003B627F">
        <w:rPr>
          <w:spacing w:val="-2"/>
          <w:sz w:val="24"/>
          <w:szCs w:val="24"/>
        </w:rPr>
        <w:t>i</w:t>
      </w:r>
      <w:r w:rsidRPr="003B627F">
        <w:rPr>
          <w:sz w:val="24"/>
          <w:szCs w:val="24"/>
        </w:rPr>
        <w:t>th h</w:t>
      </w:r>
      <w:r w:rsidRPr="003B627F">
        <w:rPr>
          <w:spacing w:val="-1"/>
          <w:sz w:val="24"/>
          <w:szCs w:val="24"/>
        </w:rPr>
        <w:t>i</w:t>
      </w:r>
      <w:r w:rsidRPr="003B627F">
        <w:rPr>
          <w:sz w:val="24"/>
          <w:szCs w:val="24"/>
        </w:rPr>
        <w:t>s</w:t>
      </w:r>
      <w:r w:rsidRPr="003B627F">
        <w:rPr>
          <w:spacing w:val="1"/>
          <w:sz w:val="24"/>
          <w:szCs w:val="24"/>
        </w:rPr>
        <w:t xml:space="preserve"> </w:t>
      </w:r>
      <w:r w:rsidRPr="003B627F">
        <w:rPr>
          <w:sz w:val="24"/>
          <w:szCs w:val="24"/>
        </w:rPr>
        <w:t>cr</w:t>
      </w:r>
      <w:r w:rsidRPr="003B627F">
        <w:rPr>
          <w:spacing w:val="-3"/>
          <w:sz w:val="24"/>
          <w:szCs w:val="24"/>
        </w:rPr>
        <w:t>e</w:t>
      </w:r>
      <w:r w:rsidRPr="003B627F">
        <w:rPr>
          <w:sz w:val="24"/>
          <w:szCs w:val="24"/>
        </w:rPr>
        <w:t>d</w:t>
      </w:r>
      <w:r w:rsidRPr="003B627F">
        <w:rPr>
          <w:spacing w:val="-2"/>
          <w:sz w:val="24"/>
          <w:szCs w:val="24"/>
        </w:rPr>
        <w:t>i</w:t>
      </w:r>
      <w:r w:rsidRPr="003B627F">
        <w:rPr>
          <w:sz w:val="24"/>
          <w:szCs w:val="24"/>
        </w:rPr>
        <w:t>tors.</w:t>
      </w:r>
    </w:p>
    <w:p w14:paraId="7919E422" w14:textId="77777777" w:rsidR="004859CF" w:rsidRPr="003B627F" w:rsidRDefault="004859CF" w:rsidP="00D47D7C">
      <w:pPr>
        <w:pStyle w:val="BodyText"/>
        <w:tabs>
          <w:tab w:val="left" w:pos="1134"/>
        </w:tabs>
        <w:kinsoku w:val="0"/>
        <w:overflowPunct w:val="0"/>
        <w:spacing w:before="2" w:line="252" w:lineRule="exact"/>
        <w:ind w:left="1134" w:right="118" w:firstLine="0"/>
        <w:rPr>
          <w:sz w:val="24"/>
          <w:szCs w:val="24"/>
        </w:rPr>
      </w:pPr>
    </w:p>
    <w:p w14:paraId="7151F0D2" w14:textId="77777777" w:rsidR="004859CF" w:rsidRPr="003B627F" w:rsidRDefault="004859CF" w:rsidP="00D47D7C">
      <w:pPr>
        <w:pStyle w:val="BodyText"/>
        <w:numPr>
          <w:ilvl w:val="2"/>
          <w:numId w:val="48"/>
        </w:numPr>
        <w:tabs>
          <w:tab w:val="left" w:pos="1134"/>
        </w:tabs>
        <w:kinsoku w:val="0"/>
        <w:overflowPunct w:val="0"/>
        <w:spacing w:before="2" w:line="252" w:lineRule="exact"/>
        <w:ind w:left="1134" w:right="118"/>
        <w:rPr>
          <w:sz w:val="24"/>
          <w:szCs w:val="24"/>
        </w:rPr>
      </w:pPr>
      <w:r w:rsidRPr="003B627F">
        <w:rPr>
          <w:spacing w:val="-1"/>
          <w:sz w:val="24"/>
          <w:szCs w:val="24"/>
        </w:rPr>
        <w:t>C</w:t>
      </w:r>
      <w:r w:rsidRPr="003B627F">
        <w:rPr>
          <w:sz w:val="24"/>
          <w:szCs w:val="24"/>
        </w:rPr>
        <w:t>o</w:t>
      </w:r>
      <w:r w:rsidRPr="003B627F">
        <w:rPr>
          <w:spacing w:val="-1"/>
          <w:sz w:val="24"/>
          <w:szCs w:val="24"/>
        </w:rPr>
        <w:t>n</w:t>
      </w:r>
      <w:r w:rsidRPr="003B627F">
        <w:rPr>
          <w:spacing w:val="-3"/>
          <w:sz w:val="24"/>
          <w:szCs w:val="24"/>
        </w:rPr>
        <w:t>v</w:t>
      </w:r>
      <w:r w:rsidRPr="003B627F">
        <w:rPr>
          <w:spacing w:val="-2"/>
          <w:sz w:val="24"/>
          <w:szCs w:val="24"/>
        </w:rPr>
        <w:t>i</w:t>
      </w:r>
      <w:r w:rsidRPr="003B627F">
        <w:rPr>
          <w:sz w:val="24"/>
          <w:szCs w:val="24"/>
        </w:rPr>
        <w:t>cted</w:t>
      </w:r>
      <w:r w:rsidRPr="003B627F">
        <w:rPr>
          <w:spacing w:val="29"/>
          <w:sz w:val="24"/>
          <w:szCs w:val="24"/>
        </w:rPr>
        <w:t xml:space="preserve"> </w:t>
      </w:r>
      <w:r w:rsidRPr="003B627F">
        <w:rPr>
          <w:spacing w:val="-2"/>
          <w:sz w:val="24"/>
          <w:szCs w:val="24"/>
        </w:rPr>
        <w:t>i</w:t>
      </w:r>
      <w:r w:rsidRPr="003B627F">
        <w:rPr>
          <w:sz w:val="24"/>
          <w:szCs w:val="24"/>
        </w:rPr>
        <w:t>n</w:t>
      </w:r>
      <w:r w:rsidRPr="003B627F">
        <w:rPr>
          <w:spacing w:val="31"/>
          <w:sz w:val="24"/>
          <w:szCs w:val="24"/>
        </w:rPr>
        <w:t xml:space="preserve"> </w:t>
      </w:r>
      <w:r w:rsidRPr="003B627F">
        <w:rPr>
          <w:sz w:val="24"/>
          <w:szCs w:val="24"/>
        </w:rPr>
        <w:t>the</w:t>
      </w:r>
      <w:r w:rsidRPr="003B627F">
        <w:rPr>
          <w:spacing w:val="29"/>
          <w:sz w:val="24"/>
          <w:szCs w:val="24"/>
        </w:rPr>
        <w:t xml:space="preserve"> </w:t>
      </w:r>
      <w:r w:rsidRPr="003B627F">
        <w:rPr>
          <w:spacing w:val="-2"/>
          <w:sz w:val="24"/>
          <w:szCs w:val="24"/>
        </w:rPr>
        <w:t>U</w:t>
      </w:r>
      <w:r w:rsidRPr="003B627F">
        <w:rPr>
          <w:spacing w:val="-1"/>
          <w:sz w:val="24"/>
          <w:szCs w:val="24"/>
        </w:rPr>
        <w:t>K</w:t>
      </w:r>
      <w:r w:rsidRPr="003B627F">
        <w:rPr>
          <w:sz w:val="24"/>
          <w:szCs w:val="24"/>
        </w:rPr>
        <w:t>,</w:t>
      </w:r>
      <w:r w:rsidRPr="003B627F">
        <w:rPr>
          <w:spacing w:val="30"/>
          <w:sz w:val="24"/>
          <w:szCs w:val="24"/>
        </w:rPr>
        <w:t xml:space="preserve"> </w:t>
      </w:r>
      <w:r w:rsidRPr="003B627F">
        <w:rPr>
          <w:spacing w:val="1"/>
          <w:sz w:val="24"/>
          <w:szCs w:val="24"/>
        </w:rPr>
        <w:t>C</w:t>
      </w:r>
      <w:r w:rsidRPr="003B627F">
        <w:rPr>
          <w:sz w:val="24"/>
          <w:szCs w:val="24"/>
        </w:rPr>
        <w:t>h</w:t>
      </w:r>
      <w:r w:rsidRPr="003B627F">
        <w:rPr>
          <w:spacing w:val="-1"/>
          <w:sz w:val="24"/>
          <w:szCs w:val="24"/>
        </w:rPr>
        <w:t>a</w:t>
      </w:r>
      <w:r w:rsidRPr="003B627F">
        <w:rPr>
          <w:sz w:val="24"/>
          <w:szCs w:val="24"/>
        </w:rPr>
        <w:t>n</w:t>
      </w:r>
      <w:r w:rsidRPr="003B627F">
        <w:rPr>
          <w:spacing w:val="-1"/>
          <w:sz w:val="24"/>
          <w:szCs w:val="24"/>
        </w:rPr>
        <w:t>n</w:t>
      </w:r>
      <w:r w:rsidRPr="003B627F">
        <w:rPr>
          <w:sz w:val="24"/>
          <w:szCs w:val="24"/>
        </w:rPr>
        <w:t>el</w:t>
      </w:r>
      <w:r w:rsidRPr="003B627F">
        <w:rPr>
          <w:spacing w:val="28"/>
          <w:sz w:val="24"/>
          <w:szCs w:val="24"/>
        </w:rPr>
        <w:t xml:space="preserve"> </w:t>
      </w:r>
      <w:r w:rsidRPr="003B627F">
        <w:rPr>
          <w:sz w:val="24"/>
          <w:szCs w:val="24"/>
        </w:rPr>
        <w:t>Is</w:t>
      </w:r>
      <w:r w:rsidRPr="003B627F">
        <w:rPr>
          <w:spacing w:val="-2"/>
          <w:sz w:val="24"/>
          <w:szCs w:val="24"/>
        </w:rPr>
        <w:t>l</w:t>
      </w:r>
      <w:r w:rsidRPr="003B627F">
        <w:rPr>
          <w:sz w:val="24"/>
          <w:szCs w:val="24"/>
        </w:rPr>
        <w:t>a</w:t>
      </w:r>
      <w:r w:rsidRPr="003B627F">
        <w:rPr>
          <w:spacing w:val="-1"/>
          <w:sz w:val="24"/>
          <w:szCs w:val="24"/>
        </w:rPr>
        <w:t>n</w:t>
      </w:r>
      <w:r w:rsidRPr="003B627F">
        <w:rPr>
          <w:sz w:val="24"/>
          <w:szCs w:val="24"/>
        </w:rPr>
        <w:t>ds</w:t>
      </w:r>
      <w:r w:rsidRPr="003B627F">
        <w:rPr>
          <w:spacing w:val="29"/>
          <w:sz w:val="24"/>
          <w:szCs w:val="24"/>
        </w:rPr>
        <w:t xml:space="preserve"> </w:t>
      </w:r>
      <w:r w:rsidRPr="003B627F">
        <w:rPr>
          <w:sz w:val="24"/>
          <w:szCs w:val="24"/>
        </w:rPr>
        <w:t>or</w:t>
      </w:r>
      <w:r w:rsidRPr="003B627F">
        <w:rPr>
          <w:spacing w:val="30"/>
          <w:sz w:val="24"/>
          <w:szCs w:val="24"/>
        </w:rPr>
        <w:t xml:space="preserve"> </w:t>
      </w:r>
      <w:r w:rsidRPr="003B627F">
        <w:rPr>
          <w:sz w:val="24"/>
          <w:szCs w:val="24"/>
        </w:rPr>
        <w:t>the</w:t>
      </w:r>
      <w:r w:rsidRPr="003B627F">
        <w:rPr>
          <w:spacing w:val="29"/>
          <w:sz w:val="24"/>
          <w:szCs w:val="24"/>
        </w:rPr>
        <w:t xml:space="preserve"> </w:t>
      </w:r>
      <w:r w:rsidRPr="003B627F">
        <w:rPr>
          <w:sz w:val="24"/>
          <w:szCs w:val="24"/>
        </w:rPr>
        <w:t>Is</w:t>
      </w:r>
      <w:r w:rsidRPr="003B627F">
        <w:rPr>
          <w:spacing w:val="-2"/>
          <w:sz w:val="24"/>
          <w:szCs w:val="24"/>
        </w:rPr>
        <w:t>l</w:t>
      </w:r>
      <w:r w:rsidRPr="003B627F">
        <w:rPr>
          <w:sz w:val="24"/>
          <w:szCs w:val="24"/>
        </w:rPr>
        <w:t>e</w:t>
      </w:r>
      <w:r w:rsidRPr="003B627F">
        <w:rPr>
          <w:spacing w:val="29"/>
          <w:sz w:val="24"/>
          <w:szCs w:val="24"/>
        </w:rPr>
        <w:t xml:space="preserve"> </w:t>
      </w:r>
      <w:r w:rsidRPr="003B627F">
        <w:rPr>
          <w:sz w:val="24"/>
          <w:szCs w:val="24"/>
        </w:rPr>
        <w:t>of</w:t>
      </w:r>
      <w:r w:rsidRPr="003B627F">
        <w:rPr>
          <w:spacing w:val="32"/>
          <w:sz w:val="24"/>
          <w:szCs w:val="24"/>
        </w:rPr>
        <w:t xml:space="preserve"> </w:t>
      </w:r>
      <w:r w:rsidRPr="003B627F">
        <w:rPr>
          <w:spacing w:val="-4"/>
          <w:sz w:val="24"/>
          <w:szCs w:val="24"/>
        </w:rPr>
        <w:t>M</w:t>
      </w:r>
      <w:r w:rsidRPr="003B627F">
        <w:rPr>
          <w:sz w:val="24"/>
          <w:szCs w:val="24"/>
        </w:rPr>
        <w:t>an</w:t>
      </w:r>
      <w:r w:rsidRPr="003B627F">
        <w:rPr>
          <w:spacing w:val="29"/>
          <w:sz w:val="24"/>
          <w:szCs w:val="24"/>
        </w:rPr>
        <w:t xml:space="preserve"> </w:t>
      </w:r>
      <w:r w:rsidRPr="003B627F">
        <w:rPr>
          <w:sz w:val="24"/>
          <w:szCs w:val="24"/>
        </w:rPr>
        <w:t>of</w:t>
      </w:r>
      <w:r w:rsidRPr="003B627F">
        <w:rPr>
          <w:spacing w:val="32"/>
          <w:sz w:val="24"/>
          <w:szCs w:val="24"/>
        </w:rPr>
        <w:t xml:space="preserve"> </w:t>
      </w:r>
      <w:r w:rsidRPr="003B627F">
        <w:rPr>
          <w:sz w:val="24"/>
          <w:szCs w:val="24"/>
        </w:rPr>
        <w:t>a</w:t>
      </w:r>
      <w:r w:rsidRPr="003B627F">
        <w:rPr>
          <w:spacing w:val="-1"/>
          <w:sz w:val="24"/>
          <w:szCs w:val="24"/>
        </w:rPr>
        <w:t>n</w:t>
      </w:r>
      <w:r w:rsidRPr="003B627F">
        <w:rPr>
          <w:sz w:val="24"/>
          <w:szCs w:val="24"/>
        </w:rPr>
        <w:t>y</w:t>
      </w:r>
      <w:r w:rsidRPr="003B627F">
        <w:rPr>
          <w:spacing w:val="27"/>
          <w:sz w:val="24"/>
          <w:szCs w:val="24"/>
        </w:rPr>
        <w:t xml:space="preserve"> </w:t>
      </w:r>
      <w:r w:rsidRPr="003B627F">
        <w:rPr>
          <w:sz w:val="24"/>
          <w:szCs w:val="24"/>
        </w:rPr>
        <w:t>of</w:t>
      </w:r>
      <w:r w:rsidRPr="003B627F">
        <w:rPr>
          <w:spacing w:val="3"/>
          <w:sz w:val="24"/>
          <w:szCs w:val="24"/>
        </w:rPr>
        <w:t>f</w:t>
      </w:r>
      <w:r w:rsidRPr="003B627F">
        <w:rPr>
          <w:sz w:val="24"/>
          <w:szCs w:val="24"/>
        </w:rPr>
        <w:t>e</w:t>
      </w:r>
      <w:r w:rsidRPr="003B627F">
        <w:rPr>
          <w:spacing w:val="-4"/>
          <w:sz w:val="24"/>
          <w:szCs w:val="24"/>
        </w:rPr>
        <w:t>n</w:t>
      </w:r>
      <w:r w:rsidRPr="003B627F">
        <w:rPr>
          <w:sz w:val="24"/>
          <w:szCs w:val="24"/>
        </w:rPr>
        <w:t>ce a</w:t>
      </w:r>
      <w:r w:rsidRPr="003B627F">
        <w:rPr>
          <w:spacing w:val="-1"/>
          <w:sz w:val="24"/>
          <w:szCs w:val="24"/>
        </w:rPr>
        <w:t>n</w:t>
      </w:r>
      <w:r w:rsidRPr="003B627F">
        <w:rPr>
          <w:sz w:val="24"/>
          <w:szCs w:val="24"/>
        </w:rPr>
        <w:t>d</w:t>
      </w:r>
      <w:r w:rsidRPr="003B627F">
        <w:rPr>
          <w:spacing w:val="12"/>
          <w:sz w:val="24"/>
          <w:szCs w:val="24"/>
        </w:rPr>
        <w:t xml:space="preserve"> </w:t>
      </w:r>
      <w:r w:rsidRPr="003B627F">
        <w:rPr>
          <w:sz w:val="24"/>
          <w:szCs w:val="24"/>
        </w:rPr>
        <w:t>h</w:t>
      </w:r>
      <w:r w:rsidRPr="003B627F">
        <w:rPr>
          <w:spacing w:val="-1"/>
          <w:sz w:val="24"/>
          <w:szCs w:val="24"/>
        </w:rPr>
        <w:t>a</w:t>
      </w:r>
      <w:r w:rsidRPr="003B627F">
        <w:rPr>
          <w:sz w:val="24"/>
          <w:szCs w:val="24"/>
        </w:rPr>
        <w:t>s</w:t>
      </w:r>
      <w:r w:rsidRPr="003B627F">
        <w:rPr>
          <w:spacing w:val="13"/>
          <w:sz w:val="24"/>
          <w:szCs w:val="24"/>
        </w:rPr>
        <w:t xml:space="preserve"> </w:t>
      </w:r>
      <w:r w:rsidRPr="003B627F">
        <w:rPr>
          <w:sz w:val="24"/>
          <w:szCs w:val="24"/>
        </w:rPr>
        <w:t>h</w:t>
      </w:r>
      <w:r w:rsidRPr="003B627F">
        <w:rPr>
          <w:spacing w:val="-1"/>
          <w:sz w:val="24"/>
          <w:szCs w:val="24"/>
        </w:rPr>
        <w:t>a</w:t>
      </w:r>
      <w:r w:rsidRPr="003B627F">
        <w:rPr>
          <w:sz w:val="24"/>
          <w:szCs w:val="24"/>
        </w:rPr>
        <w:t>d</w:t>
      </w:r>
      <w:r w:rsidRPr="003B627F">
        <w:rPr>
          <w:spacing w:val="12"/>
          <w:sz w:val="24"/>
          <w:szCs w:val="24"/>
        </w:rPr>
        <w:t xml:space="preserve"> </w:t>
      </w:r>
      <w:r w:rsidRPr="003B627F">
        <w:rPr>
          <w:sz w:val="24"/>
          <w:szCs w:val="24"/>
        </w:rPr>
        <w:t>p</w:t>
      </w:r>
      <w:r w:rsidRPr="003B627F">
        <w:rPr>
          <w:spacing w:val="-1"/>
          <w:sz w:val="24"/>
          <w:szCs w:val="24"/>
        </w:rPr>
        <w:t>a</w:t>
      </w:r>
      <w:r w:rsidRPr="003B627F">
        <w:rPr>
          <w:sz w:val="24"/>
          <w:szCs w:val="24"/>
        </w:rPr>
        <w:t>ssed</w:t>
      </w:r>
      <w:r w:rsidRPr="003B627F">
        <w:rPr>
          <w:spacing w:val="12"/>
          <w:sz w:val="24"/>
          <w:szCs w:val="24"/>
        </w:rPr>
        <w:t xml:space="preserve"> </w:t>
      </w:r>
      <w:r w:rsidRPr="003B627F">
        <w:rPr>
          <w:sz w:val="24"/>
          <w:szCs w:val="24"/>
        </w:rPr>
        <w:t>on</w:t>
      </w:r>
      <w:r w:rsidRPr="003B627F">
        <w:rPr>
          <w:spacing w:val="18"/>
          <w:sz w:val="24"/>
          <w:szCs w:val="24"/>
        </w:rPr>
        <w:t xml:space="preserve"> </w:t>
      </w:r>
      <w:r w:rsidRPr="003B627F">
        <w:rPr>
          <w:sz w:val="24"/>
          <w:szCs w:val="24"/>
        </w:rPr>
        <w:t>a</w:t>
      </w:r>
      <w:r w:rsidRPr="003B627F">
        <w:rPr>
          <w:spacing w:val="12"/>
          <w:sz w:val="24"/>
          <w:szCs w:val="24"/>
        </w:rPr>
        <w:t xml:space="preserve"> </w:t>
      </w:r>
      <w:r w:rsidRPr="003B627F">
        <w:rPr>
          <w:sz w:val="24"/>
          <w:szCs w:val="24"/>
        </w:rPr>
        <w:t>se</w:t>
      </w:r>
      <w:r w:rsidRPr="003B627F">
        <w:rPr>
          <w:spacing w:val="-1"/>
          <w:sz w:val="24"/>
          <w:szCs w:val="24"/>
        </w:rPr>
        <w:t>n</w:t>
      </w:r>
      <w:r w:rsidRPr="003B627F">
        <w:rPr>
          <w:sz w:val="24"/>
          <w:szCs w:val="24"/>
        </w:rPr>
        <w:t>te</w:t>
      </w:r>
      <w:r w:rsidRPr="003B627F">
        <w:rPr>
          <w:spacing w:val="-1"/>
          <w:sz w:val="24"/>
          <w:szCs w:val="24"/>
        </w:rPr>
        <w:t>n</w:t>
      </w:r>
      <w:r w:rsidRPr="003B627F">
        <w:rPr>
          <w:sz w:val="24"/>
          <w:szCs w:val="24"/>
        </w:rPr>
        <w:t>ce</w:t>
      </w:r>
      <w:r w:rsidRPr="003B627F">
        <w:rPr>
          <w:spacing w:val="12"/>
          <w:sz w:val="24"/>
          <w:szCs w:val="24"/>
        </w:rPr>
        <w:t xml:space="preserve"> </w:t>
      </w:r>
      <w:r w:rsidRPr="003B627F">
        <w:rPr>
          <w:spacing w:val="-3"/>
          <w:sz w:val="24"/>
          <w:szCs w:val="24"/>
        </w:rPr>
        <w:t>o</w:t>
      </w:r>
      <w:r w:rsidRPr="003B627F">
        <w:rPr>
          <w:sz w:val="24"/>
          <w:szCs w:val="24"/>
        </w:rPr>
        <w:t>f</w:t>
      </w:r>
      <w:r w:rsidRPr="003B627F">
        <w:rPr>
          <w:spacing w:val="16"/>
          <w:sz w:val="24"/>
          <w:szCs w:val="24"/>
        </w:rPr>
        <w:t xml:space="preserve"> </w:t>
      </w:r>
      <w:r w:rsidRPr="003B627F">
        <w:rPr>
          <w:spacing w:val="-2"/>
          <w:sz w:val="24"/>
          <w:szCs w:val="24"/>
        </w:rPr>
        <w:t>i</w:t>
      </w:r>
      <w:r w:rsidRPr="003B627F">
        <w:rPr>
          <w:sz w:val="24"/>
          <w:szCs w:val="24"/>
        </w:rPr>
        <w:t>mpris</w:t>
      </w:r>
      <w:r w:rsidRPr="003B627F">
        <w:rPr>
          <w:spacing w:val="-1"/>
          <w:sz w:val="24"/>
          <w:szCs w:val="24"/>
        </w:rPr>
        <w:t>o</w:t>
      </w:r>
      <w:r w:rsidRPr="003B627F">
        <w:rPr>
          <w:sz w:val="24"/>
          <w:szCs w:val="24"/>
        </w:rPr>
        <w:t>n</w:t>
      </w:r>
      <w:r w:rsidRPr="003B627F">
        <w:rPr>
          <w:spacing w:val="-2"/>
          <w:sz w:val="24"/>
          <w:szCs w:val="24"/>
        </w:rPr>
        <w:t>m</w:t>
      </w:r>
      <w:r w:rsidRPr="003B627F">
        <w:rPr>
          <w:sz w:val="24"/>
          <w:szCs w:val="24"/>
        </w:rPr>
        <w:t>e</w:t>
      </w:r>
      <w:r w:rsidRPr="003B627F">
        <w:rPr>
          <w:spacing w:val="-1"/>
          <w:sz w:val="24"/>
          <w:szCs w:val="24"/>
        </w:rPr>
        <w:t>n</w:t>
      </w:r>
      <w:r w:rsidRPr="003B627F">
        <w:rPr>
          <w:sz w:val="24"/>
          <w:szCs w:val="24"/>
        </w:rPr>
        <w:t>t</w:t>
      </w:r>
      <w:r w:rsidRPr="003B627F">
        <w:rPr>
          <w:spacing w:val="13"/>
          <w:sz w:val="24"/>
          <w:szCs w:val="24"/>
        </w:rPr>
        <w:t xml:space="preserve"> </w:t>
      </w:r>
      <w:r w:rsidRPr="003B627F">
        <w:rPr>
          <w:sz w:val="24"/>
          <w:szCs w:val="24"/>
        </w:rPr>
        <w:t>(</w:t>
      </w:r>
      <w:r w:rsidRPr="003B627F">
        <w:rPr>
          <w:spacing w:val="-4"/>
          <w:sz w:val="24"/>
          <w:szCs w:val="24"/>
        </w:rPr>
        <w:t>w</w:t>
      </w:r>
      <w:r w:rsidRPr="003B627F">
        <w:rPr>
          <w:sz w:val="24"/>
          <w:szCs w:val="24"/>
        </w:rPr>
        <w:t>h</w:t>
      </w:r>
      <w:r w:rsidRPr="003B627F">
        <w:rPr>
          <w:spacing w:val="-1"/>
          <w:sz w:val="24"/>
          <w:szCs w:val="24"/>
        </w:rPr>
        <w:t>e</w:t>
      </w:r>
      <w:r w:rsidRPr="003B627F">
        <w:rPr>
          <w:sz w:val="24"/>
          <w:szCs w:val="24"/>
        </w:rPr>
        <w:t>th</w:t>
      </w:r>
      <w:r w:rsidRPr="003B627F">
        <w:rPr>
          <w:spacing w:val="-1"/>
          <w:sz w:val="24"/>
          <w:szCs w:val="24"/>
        </w:rPr>
        <w:t>e</w:t>
      </w:r>
      <w:r w:rsidRPr="003B627F">
        <w:rPr>
          <w:sz w:val="24"/>
          <w:szCs w:val="24"/>
        </w:rPr>
        <w:t>r</w:t>
      </w:r>
      <w:r w:rsidRPr="003B627F">
        <w:rPr>
          <w:spacing w:val="13"/>
          <w:sz w:val="24"/>
          <w:szCs w:val="24"/>
        </w:rPr>
        <w:t xml:space="preserve"> </w:t>
      </w:r>
      <w:r w:rsidRPr="003B627F">
        <w:rPr>
          <w:sz w:val="24"/>
          <w:szCs w:val="24"/>
        </w:rPr>
        <w:t>sus</w:t>
      </w:r>
      <w:r w:rsidRPr="003B627F">
        <w:rPr>
          <w:spacing w:val="-1"/>
          <w:sz w:val="24"/>
          <w:szCs w:val="24"/>
        </w:rPr>
        <w:t>p</w:t>
      </w:r>
      <w:r w:rsidRPr="003B627F">
        <w:rPr>
          <w:sz w:val="24"/>
          <w:szCs w:val="24"/>
        </w:rPr>
        <w:t>e</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d or</w:t>
      </w:r>
      <w:r w:rsidRPr="003B627F">
        <w:rPr>
          <w:spacing w:val="23"/>
          <w:sz w:val="24"/>
          <w:szCs w:val="24"/>
        </w:rPr>
        <w:t xml:space="preserve"> </w:t>
      </w:r>
      <w:r w:rsidRPr="003B627F">
        <w:rPr>
          <w:sz w:val="24"/>
          <w:szCs w:val="24"/>
        </w:rPr>
        <w:t>n</w:t>
      </w:r>
      <w:r w:rsidRPr="003B627F">
        <w:rPr>
          <w:spacing w:val="-1"/>
          <w:sz w:val="24"/>
          <w:szCs w:val="24"/>
        </w:rPr>
        <w:t>o</w:t>
      </w:r>
      <w:r w:rsidRPr="003B627F">
        <w:rPr>
          <w:spacing w:val="-2"/>
          <w:sz w:val="24"/>
          <w:szCs w:val="24"/>
        </w:rPr>
        <w:t>t</w:t>
      </w:r>
      <w:r w:rsidRPr="003B627F">
        <w:rPr>
          <w:sz w:val="24"/>
          <w:szCs w:val="24"/>
        </w:rPr>
        <w:t>)</w:t>
      </w:r>
      <w:r w:rsidRPr="003B627F">
        <w:rPr>
          <w:spacing w:val="20"/>
          <w:sz w:val="24"/>
          <w:szCs w:val="24"/>
        </w:rPr>
        <w:t xml:space="preserve"> </w:t>
      </w:r>
      <w:r w:rsidRPr="003B627F">
        <w:rPr>
          <w:sz w:val="24"/>
          <w:szCs w:val="24"/>
        </w:rPr>
        <w:t>for</w:t>
      </w:r>
      <w:r w:rsidRPr="003B627F">
        <w:rPr>
          <w:spacing w:val="20"/>
          <w:sz w:val="24"/>
          <w:szCs w:val="24"/>
        </w:rPr>
        <w:t xml:space="preserve"> </w:t>
      </w:r>
      <w:r w:rsidRPr="003B627F">
        <w:rPr>
          <w:sz w:val="24"/>
          <w:szCs w:val="24"/>
        </w:rPr>
        <w:t>a</w:t>
      </w:r>
      <w:r w:rsidRPr="003B627F">
        <w:rPr>
          <w:spacing w:val="22"/>
          <w:sz w:val="24"/>
          <w:szCs w:val="24"/>
        </w:rPr>
        <w:t xml:space="preserve"> </w:t>
      </w:r>
      <w:r w:rsidRPr="003B627F">
        <w:rPr>
          <w:sz w:val="24"/>
          <w:szCs w:val="24"/>
        </w:rPr>
        <w:t>p</w:t>
      </w:r>
      <w:r w:rsidRPr="003B627F">
        <w:rPr>
          <w:spacing w:val="-4"/>
          <w:sz w:val="24"/>
          <w:szCs w:val="24"/>
        </w:rPr>
        <w:t>e</w:t>
      </w:r>
      <w:r w:rsidRPr="003B627F">
        <w:rPr>
          <w:sz w:val="24"/>
          <w:szCs w:val="24"/>
        </w:rPr>
        <w:t>r</w:t>
      </w:r>
      <w:r w:rsidRPr="003B627F">
        <w:rPr>
          <w:spacing w:val="-2"/>
          <w:sz w:val="24"/>
          <w:szCs w:val="24"/>
        </w:rPr>
        <w:t>i</w:t>
      </w:r>
      <w:r w:rsidRPr="003B627F">
        <w:rPr>
          <w:sz w:val="24"/>
          <w:szCs w:val="24"/>
        </w:rPr>
        <w:t>od</w:t>
      </w:r>
      <w:r w:rsidRPr="003B627F">
        <w:rPr>
          <w:spacing w:val="21"/>
          <w:sz w:val="24"/>
          <w:szCs w:val="24"/>
        </w:rPr>
        <w:t xml:space="preserve"> </w:t>
      </w:r>
      <w:r w:rsidRPr="003B627F">
        <w:rPr>
          <w:spacing w:val="-3"/>
          <w:sz w:val="24"/>
          <w:szCs w:val="24"/>
        </w:rPr>
        <w:t>o</w:t>
      </w:r>
      <w:r w:rsidRPr="003B627F">
        <w:rPr>
          <w:sz w:val="24"/>
          <w:szCs w:val="24"/>
        </w:rPr>
        <w:t>f</w:t>
      </w:r>
      <w:r w:rsidRPr="003B627F">
        <w:rPr>
          <w:spacing w:val="23"/>
          <w:sz w:val="24"/>
          <w:szCs w:val="24"/>
        </w:rPr>
        <w:t xml:space="preserve"> </w:t>
      </w:r>
      <w:r w:rsidRPr="003B627F">
        <w:rPr>
          <w:spacing w:val="-3"/>
          <w:sz w:val="24"/>
          <w:szCs w:val="24"/>
        </w:rPr>
        <w:t>n</w:t>
      </w:r>
      <w:r w:rsidRPr="003B627F">
        <w:rPr>
          <w:sz w:val="24"/>
          <w:szCs w:val="24"/>
        </w:rPr>
        <w:t>ot</w:t>
      </w:r>
      <w:r w:rsidRPr="003B627F">
        <w:rPr>
          <w:spacing w:val="23"/>
          <w:sz w:val="24"/>
          <w:szCs w:val="24"/>
        </w:rPr>
        <w:t xml:space="preserve"> </w:t>
      </w:r>
      <w:r w:rsidRPr="003B627F">
        <w:rPr>
          <w:spacing w:val="-2"/>
          <w:sz w:val="24"/>
          <w:szCs w:val="24"/>
        </w:rPr>
        <w:t>l</w:t>
      </w:r>
      <w:r w:rsidRPr="003B627F">
        <w:rPr>
          <w:sz w:val="24"/>
          <w:szCs w:val="24"/>
        </w:rPr>
        <w:t>ess</w:t>
      </w:r>
      <w:r w:rsidRPr="003B627F">
        <w:rPr>
          <w:spacing w:val="19"/>
          <w:sz w:val="24"/>
          <w:szCs w:val="24"/>
        </w:rPr>
        <w:t xml:space="preserve"> </w:t>
      </w:r>
      <w:r w:rsidRPr="003B627F">
        <w:rPr>
          <w:sz w:val="24"/>
          <w:szCs w:val="24"/>
        </w:rPr>
        <w:t>th</w:t>
      </w:r>
      <w:r w:rsidRPr="003B627F">
        <w:rPr>
          <w:spacing w:val="-1"/>
          <w:sz w:val="24"/>
          <w:szCs w:val="24"/>
        </w:rPr>
        <w:t>a</w:t>
      </w:r>
      <w:r w:rsidRPr="003B627F">
        <w:rPr>
          <w:sz w:val="24"/>
          <w:szCs w:val="24"/>
        </w:rPr>
        <w:t>n</w:t>
      </w:r>
      <w:r w:rsidRPr="003B627F">
        <w:rPr>
          <w:spacing w:val="19"/>
          <w:sz w:val="24"/>
          <w:szCs w:val="24"/>
        </w:rPr>
        <w:t xml:space="preserve"> </w:t>
      </w:r>
      <w:r w:rsidRPr="003B627F">
        <w:rPr>
          <w:sz w:val="24"/>
          <w:szCs w:val="24"/>
        </w:rPr>
        <w:t>three</w:t>
      </w:r>
      <w:r w:rsidRPr="003B627F">
        <w:rPr>
          <w:spacing w:val="19"/>
          <w:sz w:val="24"/>
          <w:szCs w:val="24"/>
        </w:rPr>
        <w:t xml:space="preserve"> </w:t>
      </w:r>
      <w:r w:rsidRPr="003B627F">
        <w:rPr>
          <w:sz w:val="24"/>
          <w:szCs w:val="24"/>
        </w:rPr>
        <w:t>mo</w:t>
      </w:r>
      <w:r w:rsidRPr="003B627F">
        <w:rPr>
          <w:spacing w:val="-4"/>
          <w:sz w:val="24"/>
          <w:szCs w:val="24"/>
        </w:rPr>
        <w:t>n</w:t>
      </w:r>
      <w:r w:rsidRPr="003B627F">
        <w:rPr>
          <w:sz w:val="24"/>
          <w:szCs w:val="24"/>
        </w:rPr>
        <w:t>t</w:t>
      </w:r>
      <w:r w:rsidRPr="003B627F">
        <w:rPr>
          <w:spacing w:val="-3"/>
          <w:sz w:val="24"/>
          <w:szCs w:val="24"/>
        </w:rPr>
        <w:t>h</w:t>
      </w:r>
      <w:r w:rsidRPr="003B627F">
        <w:rPr>
          <w:sz w:val="24"/>
          <w:szCs w:val="24"/>
        </w:rPr>
        <w:t>s</w:t>
      </w:r>
      <w:r w:rsidRPr="003B627F">
        <w:rPr>
          <w:spacing w:val="2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1"/>
          <w:sz w:val="24"/>
          <w:szCs w:val="24"/>
        </w:rPr>
        <w:t>o</w:t>
      </w:r>
      <w:r w:rsidRPr="003B627F">
        <w:rPr>
          <w:sz w:val="24"/>
          <w:szCs w:val="24"/>
        </w:rPr>
        <w:t>ut</w:t>
      </w:r>
      <w:r w:rsidRPr="003B627F">
        <w:rPr>
          <w:spacing w:val="23"/>
          <w:sz w:val="24"/>
          <w:szCs w:val="24"/>
        </w:rPr>
        <w:t xml:space="preserve"> </w:t>
      </w:r>
      <w:r w:rsidRPr="003B627F">
        <w:rPr>
          <w:sz w:val="24"/>
          <w:szCs w:val="24"/>
        </w:rPr>
        <w:t>the</w:t>
      </w:r>
      <w:r w:rsidRPr="003B627F">
        <w:rPr>
          <w:spacing w:val="19"/>
          <w:sz w:val="24"/>
          <w:szCs w:val="24"/>
        </w:rPr>
        <w:t xml:space="preserve"> </w:t>
      </w:r>
      <w:r w:rsidRPr="003B627F">
        <w:rPr>
          <w:sz w:val="24"/>
          <w:szCs w:val="24"/>
        </w:rPr>
        <w:t>o</w:t>
      </w:r>
      <w:r w:rsidRPr="003B627F">
        <w:rPr>
          <w:spacing w:val="-1"/>
          <w:sz w:val="24"/>
          <w:szCs w:val="24"/>
        </w:rPr>
        <w:t>p</w:t>
      </w:r>
      <w:r w:rsidRPr="003B627F">
        <w:rPr>
          <w:sz w:val="24"/>
          <w:szCs w:val="24"/>
        </w:rPr>
        <w:t>t</w:t>
      </w:r>
      <w:r w:rsidRPr="003B627F">
        <w:rPr>
          <w:spacing w:val="-2"/>
          <w:sz w:val="24"/>
          <w:szCs w:val="24"/>
        </w:rPr>
        <w:t>i</w:t>
      </w:r>
      <w:r w:rsidRPr="003B627F">
        <w:rPr>
          <w:sz w:val="24"/>
          <w:szCs w:val="24"/>
        </w:rPr>
        <w:t>on</w:t>
      </w:r>
      <w:r w:rsidRPr="003B627F">
        <w:rPr>
          <w:spacing w:val="21"/>
          <w:sz w:val="24"/>
          <w:szCs w:val="24"/>
        </w:rPr>
        <w:t xml:space="preserve"> </w:t>
      </w:r>
      <w:r w:rsidRPr="003B627F">
        <w:rPr>
          <w:spacing w:val="-3"/>
          <w:sz w:val="24"/>
          <w:szCs w:val="24"/>
        </w:rPr>
        <w:t>o</w:t>
      </w:r>
      <w:r w:rsidRPr="003B627F">
        <w:rPr>
          <w:sz w:val="24"/>
          <w:szCs w:val="24"/>
        </w:rPr>
        <w:t>f</w:t>
      </w:r>
      <w:r w:rsidRPr="003B627F">
        <w:rPr>
          <w:spacing w:val="23"/>
          <w:sz w:val="24"/>
          <w:szCs w:val="24"/>
        </w:rPr>
        <w:t xml:space="preserve"> </w:t>
      </w:r>
      <w:r w:rsidRPr="003B627F">
        <w:rPr>
          <w:sz w:val="24"/>
          <w:szCs w:val="24"/>
        </w:rPr>
        <w:t xml:space="preserve">a </w:t>
      </w:r>
      <w:r w:rsidRPr="003B627F">
        <w:rPr>
          <w:spacing w:val="3"/>
          <w:sz w:val="24"/>
          <w:szCs w:val="24"/>
        </w:rPr>
        <w:t>f</w:t>
      </w:r>
      <w:r w:rsidRPr="003B627F">
        <w:rPr>
          <w:spacing w:val="-2"/>
          <w:sz w:val="24"/>
          <w:szCs w:val="24"/>
        </w:rPr>
        <w:t>i</w:t>
      </w:r>
      <w:r w:rsidRPr="003B627F">
        <w:rPr>
          <w:sz w:val="24"/>
          <w:szCs w:val="24"/>
        </w:rPr>
        <w:t>n</w:t>
      </w:r>
      <w:r w:rsidRPr="003B627F">
        <w:rPr>
          <w:spacing w:val="-3"/>
          <w:sz w:val="24"/>
          <w:szCs w:val="24"/>
        </w:rPr>
        <w:t>e</w:t>
      </w:r>
      <w:r w:rsidRPr="003B627F">
        <w:rPr>
          <w:sz w:val="24"/>
          <w:szCs w:val="24"/>
        </w:rPr>
        <w:t>,</w:t>
      </w:r>
      <w:r w:rsidRPr="003B627F">
        <w:rPr>
          <w:spacing w:val="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
          <w:sz w:val="24"/>
          <w:szCs w:val="24"/>
        </w:rPr>
        <w:t>i</w:t>
      </w:r>
      <w:r w:rsidRPr="003B627F">
        <w:rPr>
          <w:sz w:val="24"/>
          <w:szCs w:val="24"/>
        </w:rPr>
        <w:t xml:space="preserve">n </w:t>
      </w:r>
      <w:r w:rsidRPr="003B627F">
        <w:rPr>
          <w:spacing w:val="1"/>
          <w:sz w:val="24"/>
          <w:szCs w:val="24"/>
        </w:rPr>
        <w:t>t</w:t>
      </w:r>
      <w:r w:rsidRPr="003B627F">
        <w:rPr>
          <w:sz w:val="24"/>
          <w:szCs w:val="24"/>
        </w:rPr>
        <w:t xml:space="preserve">he </w:t>
      </w:r>
      <w:r w:rsidRPr="003B627F">
        <w:rPr>
          <w:spacing w:val="-2"/>
          <w:sz w:val="24"/>
          <w:szCs w:val="24"/>
        </w:rPr>
        <w:t>l</w:t>
      </w:r>
      <w:r w:rsidRPr="003B627F">
        <w:rPr>
          <w:sz w:val="24"/>
          <w:szCs w:val="24"/>
        </w:rPr>
        <w:t>a</w:t>
      </w:r>
      <w:r w:rsidRPr="003B627F">
        <w:rPr>
          <w:spacing w:val="-3"/>
          <w:sz w:val="24"/>
          <w:szCs w:val="24"/>
        </w:rPr>
        <w:t>s</w:t>
      </w:r>
      <w:r w:rsidRPr="003B627F">
        <w:rPr>
          <w:sz w:val="24"/>
          <w:szCs w:val="24"/>
        </w:rPr>
        <w:t>t</w:t>
      </w:r>
      <w:r w:rsidRPr="003B627F">
        <w:rPr>
          <w:spacing w:val="-1"/>
          <w:sz w:val="24"/>
          <w:szCs w:val="24"/>
        </w:rPr>
        <w:t xml:space="preserve"> </w:t>
      </w:r>
      <w:r w:rsidRPr="003B627F">
        <w:rPr>
          <w:sz w:val="24"/>
          <w:szCs w:val="24"/>
        </w:rPr>
        <w:t>f</w:t>
      </w:r>
      <w:r w:rsidRPr="003B627F">
        <w:rPr>
          <w:spacing w:val="-2"/>
          <w:sz w:val="24"/>
          <w:szCs w:val="24"/>
        </w:rPr>
        <w:t>i</w:t>
      </w:r>
      <w:r w:rsidRPr="003B627F">
        <w:rPr>
          <w:spacing w:val="-3"/>
          <w:sz w:val="24"/>
          <w:szCs w:val="24"/>
        </w:rPr>
        <w:t>v</w:t>
      </w:r>
      <w:r w:rsidRPr="003B627F">
        <w:rPr>
          <w:sz w:val="24"/>
          <w:szCs w:val="24"/>
        </w:rPr>
        <w:t>e years</w:t>
      </w:r>
      <w:r w:rsidRPr="003B627F">
        <w:rPr>
          <w:spacing w:val="1"/>
          <w:sz w:val="24"/>
          <w:szCs w:val="24"/>
        </w:rPr>
        <w:t xml:space="preserve"> </w:t>
      </w:r>
      <w:r w:rsidRPr="003B627F">
        <w:rPr>
          <w:spacing w:val="-3"/>
          <w:sz w:val="24"/>
          <w:szCs w:val="24"/>
        </w:rPr>
        <w:t>p</w:t>
      </w:r>
      <w:r w:rsidRPr="003B627F">
        <w:rPr>
          <w:sz w:val="24"/>
          <w:szCs w:val="24"/>
        </w:rPr>
        <w:t>r</w:t>
      </w:r>
      <w:r w:rsidRPr="003B627F">
        <w:rPr>
          <w:spacing w:val="-2"/>
          <w:sz w:val="24"/>
          <w:szCs w:val="24"/>
        </w:rPr>
        <w:t>i</w:t>
      </w:r>
      <w:r w:rsidRPr="003B627F">
        <w:rPr>
          <w:sz w:val="24"/>
          <w:szCs w:val="24"/>
        </w:rPr>
        <w:t>or</w:t>
      </w:r>
      <w:r w:rsidRPr="003B627F">
        <w:rPr>
          <w:spacing w:val="-1"/>
          <w:sz w:val="24"/>
          <w:szCs w:val="24"/>
        </w:rPr>
        <w:t xml:space="preserve"> </w:t>
      </w:r>
      <w:r w:rsidRPr="003B627F">
        <w:rPr>
          <w:sz w:val="24"/>
          <w:szCs w:val="24"/>
        </w:rPr>
        <w:t>to</w:t>
      </w:r>
      <w:r w:rsidRPr="003B627F">
        <w:rPr>
          <w:spacing w:val="-2"/>
          <w:sz w:val="24"/>
          <w:szCs w:val="24"/>
        </w:rPr>
        <w:t xml:space="preserve"> </w:t>
      </w:r>
      <w:r w:rsidRPr="003B627F">
        <w:rPr>
          <w:sz w:val="24"/>
          <w:szCs w:val="24"/>
        </w:rPr>
        <w:t>th</w:t>
      </w:r>
      <w:r w:rsidRPr="003B627F">
        <w:rPr>
          <w:spacing w:val="-1"/>
          <w:sz w:val="24"/>
          <w:szCs w:val="24"/>
        </w:rPr>
        <w:t>e</w:t>
      </w:r>
      <w:r w:rsidRPr="003B627F">
        <w:rPr>
          <w:spacing w:val="-2"/>
          <w:sz w:val="24"/>
          <w:szCs w:val="24"/>
        </w:rPr>
        <w:t>i</w:t>
      </w:r>
      <w:r w:rsidRPr="003B627F">
        <w:rPr>
          <w:sz w:val="24"/>
          <w:szCs w:val="24"/>
        </w:rPr>
        <w:t>r</w:t>
      </w:r>
      <w:r w:rsidRPr="003B627F">
        <w:rPr>
          <w:spacing w:val="-1"/>
          <w:sz w:val="24"/>
          <w:szCs w:val="24"/>
        </w:rPr>
        <w:t xml:space="preserve"> </w:t>
      </w:r>
      <w:r w:rsidRPr="003B627F">
        <w:rPr>
          <w:sz w:val="24"/>
          <w:szCs w:val="24"/>
        </w:rPr>
        <w:t>a</w:t>
      </w:r>
      <w:r w:rsidRPr="003B627F">
        <w:rPr>
          <w:spacing w:val="-1"/>
          <w:sz w:val="24"/>
          <w:szCs w:val="24"/>
        </w:rPr>
        <w:t>p</w:t>
      </w:r>
      <w:r w:rsidRPr="003B627F">
        <w:rPr>
          <w:sz w:val="24"/>
          <w:szCs w:val="24"/>
        </w:rPr>
        <w:t>p</w:t>
      </w:r>
      <w:r w:rsidRPr="003B627F">
        <w:rPr>
          <w:spacing w:val="-1"/>
          <w:sz w:val="24"/>
          <w:szCs w:val="24"/>
        </w:rPr>
        <w:t>o</w:t>
      </w:r>
      <w:r w:rsidRPr="003B627F">
        <w:rPr>
          <w:spacing w:val="-2"/>
          <w:sz w:val="24"/>
          <w:szCs w:val="24"/>
        </w:rPr>
        <w:t>i</w:t>
      </w:r>
      <w:r w:rsidRPr="003B627F">
        <w:rPr>
          <w:sz w:val="24"/>
          <w:szCs w:val="24"/>
        </w:rPr>
        <w:t>n</w:t>
      </w:r>
      <w:r w:rsidRPr="003B627F">
        <w:rPr>
          <w:spacing w:val="-2"/>
          <w:sz w:val="24"/>
          <w:szCs w:val="24"/>
        </w:rPr>
        <w:t>t</w:t>
      </w:r>
      <w:r w:rsidRPr="003B627F">
        <w:rPr>
          <w:sz w:val="24"/>
          <w:szCs w:val="24"/>
        </w:rPr>
        <w:t>me</w:t>
      </w:r>
      <w:r w:rsidRPr="003B627F">
        <w:rPr>
          <w:spacing w:val="-1"/>
          <w:sz w:val="24"/>
          <w:szCs w:val="24"/>
        </w:rPr>
        <w:t>n</w:t>
      </w:r>
      <w:r w:rsidRPr="003B627F">
        <w:rPr>
          <w:spacing w:val="1"/>
          <w:sz w:val="24"/>
          <w:szCs w:val="24"/>
        </w:rPr>
        <w:t>t</w:t>
      </w:r>
      <w:r w:rsidRPr="003B627F">
        <w:rPr>
          <w:sz w:val="24"/>
          <w:szCs w:val="24"/>
        </w:rPr>
        <w:t>.</w:t>
      </w:r>
    </w:p>
    <w:p w14:paraId="6F90ADE2" w14:textId="77777777" w:rsidR="0030209F" w:rsidRPr="003B627F" w:rsidRDefault="0030209F" w:rsidP="009C7FB7">
      <w:pPr>
        <w:pStyle w:val="Header"/>
        <w:jc w:val="center"/>
        <w:rPr>
          <w:rFonts w:ascii="Arial" w:hAnsi="Arial" w:cs="Arial"/>
          <w:b/>
          <w:sz w:val="28"/>
          <w:szCs w:val="28"/>
          <w:u w:val="single"/>
        </w:rPr>
      </w:pPr>
    </w:p>
    <w:p w14:paraId="1C6BB236" w14:textId="77777777" w:rsidR="0030209F" w:rsidRPr="003B627F" w:rsidRDefault="0030209F" w:rsidP="009C7FB7">
      <w:pPr>
        <w:pStyle w:val="Header"/>
        <w:jc w:val="center"/>
        <w:rPr>
          <w:rFonts w:ascii="Arial" w:hAnsi="Arial" w:cs="Arial"/>
          <w:b/>
          <w:sz w:val="28"/>
          <w:szCs w:val="28"/>
          <w:u w:val="single"/>
        </w:rPr>
      </w:pPr>
    </w:p>
    <w:p w14:paraId="6AA085E0" w14:textId="77777777" w:rsidR="0030209F" w:rsidRPr="003B627F" w:rsidRDefault="0030209F" w:rsidP="009C7FB7">
      <w:pPr>
        <w:pStyle w:val="Header"/>
        <w:jc w:val="center"/>
        <w:rPr>
          <w:rFonts w:ascii="Arial" w:hAnsi="Arial" w:cs="Arial"/>
          <w:b/>
          <w:sz w:val="28"/>
          <w:szCs w:val="28"/>
          <w:u w:val="single"/>
        </w:rPr>
      </w:pPr>
    </w:p>
    <w:p w14:paraId="2B3CCE6C" w14:textId="77777777" w:rsidR="0030209F" w:rsidRPr="003B627F" w:rsidRDefault="0030209F" w:rsidP="009C7FB7">
      <w:pPr>
        <w:pStyle w:val="Header"/>
        <w:jc w:val="center"/>
        <w:rPr>
          <w:rFonts w:ascii="Arial" w:hAnsi="Arial" w:cs="Arial"/>
          <w:b/>
          <w:sz w:val="28"/>
          <w:szCs w:val="28"/>
          <w:u w:val="single"/>
        </w:rPr>
      </w:pPr>
    </w:p>
    <w:p w14:paraId="56C7DC3A" w14:textId="77777777" w:rsidR="0030209F" w:rsidRPr="003B627F" w:rsidRDefault="0030209F" w:rsidP="009C7FB7">
      <w:pPr>
        <w:pStyle w:val="Header"/>
        <w:jc w:val="center"/>
        <w:rPr>
          <w:rFonts w:ascii="Arial" w:hAnsi="Arial" w:cs="Arial"/>
          <w:b/>
          <w:sz w:val="28"/>
          <w:szCs w:val="28"/>
          <w:u w:val="single"/>
        </w:rPr>
      </w:pPr>
    </w:p>
    <w:p w14:paraId="4C58727D" w14:textId="77777777" w:rsidR="0030209F" w:rsidRPr="003B627F" w:rsidRDefault="0030209F" w:rsidP="009C7FB7">
      <w:pPr>
        <w:pStyle w:val="Header"/>
        <w:jc w:val="center"/>
        <w:rPr>
          <w:rFonts w:ascii="Arial" w:hAnsi="Arial" w:cs="Arial"/>
          <w:b/>
          <w:sz w:val="28"/>
          <w:szCs w:val="28"/>
          <w:u w:val="single"/>
        </w:rPr>
      </w:pPr>
    </w:p>
    <w:p w14:paraId="782D01F2" w14:textId="77777777" w:rsidR="0030209F" w:rsidRPr="003B627F" w:rsidRDefault="0030209F" w:rsidP="009C7FB7">
      <w:pPr>
        <w:pStyle w:val="Header"/>
        <w:jc w:val="center"/>
        <w:rPr>
          <w:rFonts w:ascii="Arial" w:hAnsi="Arial" w:cs="Arial"/>
          <w:b/>
          <w:sz w:val="28"/>
          <w:szCs w:val="28"/>
          <w:u w:val="single"/>
        </w:rPr>
      </w:pPr>
    </w:p>
    <w:p w14:paraId="71B08743" w14:textId="77777777" w:rsidR="0030209F" w:rsidRPr="003B627F" w:rsidRDefault="0030209F" w:rsidP="009C7FB7">
      <w:pPr>
        <w:pStyle w:val="Header"/>
        <w:jc w:val="center"/>
        <w:rPr>
          <w:rFonts w:ascii="Arial" w:hAnsi="Arial" w:cs="Arial"/>
          <w:b/>
          <w:sz w:val="28"/>
          <w:szCs w:val="28"/>
          <w:u w:val="single"/>
        </w:rPr>
      </w:pPr>
    </w:p>
    <w:p w14:paraId="1C421A57" w14:textId="77777777" w:rsidR="0030209F" w:rsidRPr="003B627F" w:rsidRDefault="0030209F" w:rsidP="009C7FB7">
      <w:pPr>
        <w:pStyle w:val="Header"/>
        <w:jc w:val="center"/>
        <w:rPr>
          <w:rFonts w:ascii="Arial" w:hAnsi="Arial" w:cs="Arial"/>
          <w:b/>
          <w:sz w:val="28"/>
          <w:szCs w:val="28"/>
          <w:u w:val="single"/>
        </w:rPr>
      </w:pPr>
    </w:p>
    <w:p w14:paraId="2EF93EF8" w14:textId="77777777" w:rsidR="0030209F" w:rsidRPr="003B627F" w:rsidRDefault="0030209F" w:rsidP="009C7FB7">
      <w:pPr>
        <w:pStyle w:val="Header"/>
        <w:jc w:val="center"/>
        <w:rPr>
          <w:rFonts w:ascii="Arial" w:hAnsi="Arial" w:cs="Arial"/>
          <w:b/>
          <w:sz w:val="28"/>
          <w:szCs w:val="28"/>
          <w:u w:val="single"/>
        </w:rPr>
      </w:pPr>
    </w:p>
    <w:p w14:paraId="2AF16EE3" w14:textId="77777777" w:rsidR="0030209F" w:rsidRPr="003B627F" w:rsidRDefault="0030209F" w:rsidP="009C7FB7">
      <w:pPr>
        <w:pStyle w:val="Header"/>
        <w:jc w:val="center"/>
        <w:rPr>
          <w:rFonts w:ascii="Arial" w:hAnsi="Arial" w:cs="Arial"/>
          <w:b/>
          <w:sz w:val="28"/>
          <w:szCs w:val="28"/>
          <w:u w:val="single"/>
        </w:rPr>
      </w:pPr>
    </w:p>
    <w:p w14:paraId="0B37B630" w14:textId="77777777" w:rsidR="004859CF" w:rsidRPr="003B627F" w:rsidRDefault="004859CF" w:rsidP="009C7FB7">
      <w:pPr>
        <w:pStyle w:val="Header"/>
        <w:jc w:val="center"/>
        <w:rPr>
          <w:rFonts w:ascii="Arial" w:hAnsi="Arial" w:cs="Arial"/>
          <w:b/>
          <w:sz w:val="28"/>
          <w:szCs w:val="28"/>
          <w:u w:val="single"/>
        </w:rPr>
      </w:pPr>
    </w:p>
    <w:p w14:paraId="7354F9FE" w14:textId="77777777" w:rsidR="004859CF" w:rsidRPr="003B627F" w:rsidRDefault="004859CF" w:rsidP="009C7FB7">
      <w:pPr>
        <w:pStyle w:val="Header"/>
        <w:jc w:val="center"/>
        <w:rPr>
          <w:rFonts w:ascii="Arial" w:hAnsi="Arial" w:cs="Arial"/>
          <w:b/>
          <w:sz w:val="28"/>
          <w:szCs w:val="28"/>
          <w:u w:val="single"/>
        </w:rPr>
      </w:pPr>
    </w:p>
    <w:p w14:paraId="1E078C12" w14:textId="77777777" w:rsidR="004859CF" w:rsidRPr="003B627F" w:rsidRDefault="004859CF" w:rsidP="009C7FB7">
      <w:pPr>
        <w:pStyle w:val="Header"/>
        <w:jc w:val="center"/>
        <w:rPr>
          <w:rFonts w:ascii="Arial" w:hAnsi="Arial" w:cs="Arial"/>
          <w:b/>
          <w:sz w:val="28"/>
          <w:szCs w:val="28"/>
          <w:u w:val="single"/>
        </w:rPr>
      </w:pPr>
    </w:p>
    <w:p w14:paraId="22955FB0" w14:textId="77777777" w:rsidR="004859CF" w:rsidRPr="003B627F" w:rsidRDefault="004859CF" w:rsidP="009C7FB7">
      <w:pPr>
        <w:pStyle w:val="Header"/>
        <w:jc w:val="center"/>
        <w:rPr>
          <w:rFonts w:ascii="Arial" w:hAnsi="Arial" w:cs="Arial"/>
          <w:b/>
          <w:sz w:val="28"/>
          <w:szCs w:val="28"/>
          <w:u w:val="single"/>
        </w:rPr>
      </w:pPr>
    </w:p>
    <w:p w14:paraId="5784B1E9" w14:textId="77777777" w:rsidR="004859CF" w:rsidRPr="003B627F" w:rsidRDefault="004859CF" w:rsidP="009C7FB7">
      <w:pPr>
        <w:pStyle w:val="Header"/>
        <w:jc w:val="center"/>
        <w:rPr>
          <w:rFonts w:ascii="Arial" w:hAnsi="Arial" w:cs="Arial"/>
          <w:b/>
          <w:sz w:val="28"/>
          <w:szCs w:val="28"/>
          <w:u w:val="single"/>
        </w:rPr>
      </w:pPr>
    </w:p>
    <w:p w14:paraId="18AA22B8" w14:textId="77777777" w:rsidR="004859CF" w:rsidRPr="003B627F" w:rsidRDefault="004859CF" w:rsidP="009C7FB7">
      <w:pPr>
        <w:pStyle w:val="Header"/>
        <w:jc w:val="center"/>
        <w:rPr>
          <w:rFonts w:ascii="Arial" w:hAnsi="Arial" w:cs="Arial"/>
          <w:b/>
          <w:sz w:val="28"/>
          <w:szCs w:val="28"/>
          <w:u w:val="single"/>
        </w:rPr>
      </w:pPr>
    </w:p>
    <w:p w14:paraId="5202B5F9" w14:textId="77777777" w:rsidR="004859CF" w:rsidRPr="003B627F" w:rsidRDefault="004859CF" w:rsidP="009C7FB7">
      <w:pPr>
        <w:pStyle w:val="Header"/>
        <w:jc w:val="center"/>
        <w:rPr>
          <w:rFonts w:ascii="Arial" w:hAnsi="Arial" w:cs="Arial"/>
          <w:b/>
          <w:sz w:val="28"/>
          <w:szCs w:val="28"/>
          <w:u w:val="single"/>
        </w:rPr>
      </w:pPr>
    </w:p>
    <w:p w14:paraId="4D0BF616" w14:textId="77777777" w:rsidR="0030209F" w:rsidRPr="003B627F" w:rsidRDefault="0030209F" w:rsidP="009C7FB7">
      <w:pPr>
        <w:pStyle w:val="Header"/>
        <w:jc w:val="center"/>
        <w:rPr>
          <w:rFonts w:ascii="Arial" w:hAnsi="Arial" w:cs="Arial"/>
          <w:b/>
          <w:sz w:val="28"/>
          <w:szCs w:val="28"/>
          <w:u w:val="single"/>
        </w:rPr>
      </w:pPr>
    </w:p>
    <w:p w14:paraId="5EEC81A8" w14:textId="77777777" w:rsidR="0030209F" w:rsidRPr="003B627F" w:rsidRDefault="0030209F" w:rsidP="009C7FB7">
      <w:pPr>
        <w:pStyle w:val="Header"/>
        <w:jc w:val="center"/>
        <w:rPr>
          <w:rFonts w:ascii="Arial" w:hAnsi="Arial" w:cs="Arial"/>
          <w:b/>
          <w:sz w:val="28"/>
          <w:szCs w:val="28"/>
          <w:u w:val="single"/>
        </w:rPr>
      </w:pPr>
    </w:p>
    <w:p w14:paraId="3236F7CD" w14:textId="77777777" w:rsidR="0030209F" w:rsidRPr="003B627F" w:rsidRDefault="0030209F" w:rsidP="009C7FB7">
      <w:pPr>
        <w:pStyle w:val="Header"/>
        <w:jc w:val="center"/>
        <w:rPr>
          <w:rFonts w:ascii="Arial" w:hAnsi="Arial" w:cs="Arial"/>
          <w:b/>
          <w:sz w:val="28"/>
          <w:szCs w:val="28"/>
          <w:u w:val="single"/>
        </w:rPr>
      </w:pPr>
    </w:p>
    <w:p w14:paraId="01CD5149" w14:textId="77777777" w:rsidR="0030209F" w:rsidRPr="003B627F" w:rsidRDefault="0030209F" w:rsidP="009C7FB7">
      <w:pPr>
        <w:pStyle w:val="Header"/>
        <w:jc w:val="center"/>
        <w:rPr>
          <w:rFonts w:ascii="Arial" w:hAnsi="Arial" w:cs="Arial"/>
          <w:b/>
          <w:sz w:val="28"/>
          <w:szCs w:val="28"/>
          <w:u w:val="single"/>
        </w:rPr>
      </w:pPr>
    </w:p>
    <w:p w14:paraId="3CB420E1" w14:textId="77777777" w:rsidR="0030209F" w:rsidRPr="003B627F" w:rsidRDefault="0030209F" w:rsidP="009C7FB7">
      <w:pPr>
        <w:pStyle w:val="Header"/>
        <w:jc w:val="center"/>
        <w:rPr>
          <w:rFonts w:ascii="Arial" w:hAnsi="Arial" w:cs="Arial"/>
          <w:b/>
          <w:sz w:val="28"/>
          <w:szCs w:val="28"/>
          <w:u w:val="single"/>
        </w:rPr>
      </w:pPr>
    </w:p>
    <w:p w14:paraId="655E3CE4" w14:textId="77777777" w:rsidR="0030209F" w:rsidRPr="003B627F" w:rsidRDefault="0030209F" w:rsidP="009C7FB7">
      <w:pPr>
        <w:pStyle w:val="Header"/>
        <w:jc w:val="center"/>
        <w:rPr>
          <w:rFonts w:ascii="Arial" w:hAnsi="Arial" w:cs="Arial"/>
          <w:b/>
          <w:sz w:val="28"/>
          <w:szCs w:val="28"/>
          <w:u w:val="single"/>
        </w:rPr>
      </w:pPr>
    </w:p>
    <w:p w14:paraId="6B52EFE9" w14:textId="77777777" w:rsidR="0030209F" w:rsidRPr="003B627F" w:rsidRDefault="0030209F" w:rsidP="009C7FB7">
      <w:pPr>
        <w:pStyle w:val="Header"/>
        <w:jc w:val="center"/>
        <w:rPr>
          <w:rFonts w:ascii="Arial" w:hAnsi="Arial" w:cs="Arial"/>
          <w:b/>
          <w:sz w:val="28"/>
          <w:szCs w:val="28"/>
          <w:u w:val="single"/>
        </w:rPr>
      </w:pPr>
    </w:p>
    <w:p w14:paraId="67CAABDD" w14:textId="77777777" w:rsidR="0030209F" w:rsidRPr="003B627F" w:rsidRDefault="0030209F" w:rsidP="009C7FB7">
      <w:pPr>
        <w:pStyle w:val="Header"/>
        <w:jc w:val="center"/>
        <w:rPr>
          <w:rFonts w:ascii="Arial" w:hAnsi="Arial" w:cs="Arial"/>
          <w:b/>
          <w:sz w:val="28"/>
          <w:szCs w:val="28"/>
          <w:u w:val="single"/>
        </w:rPr>
      </w:pPr>
    </w:p>
    <w:p w14:paraId="65301E9D" w14:textId="77777777" w:rsidR="0030209F" w:rsidRPr="003B627F" w:rsidRDefault="0030209F" w:rsidP="009C7FB7">
      <w:pPr>
        <w:pStyle w:val="Header"/>
        <w:jc w:val="center"/>
        <w:rPr>
          <w:rFonts w:ascii="Arial" w:hAnsi="Arial" w:cs="Arial"/>
          <w:b/>
          <w:sz w:val="28"/>
          <w:szCs w:val="28"/>
          <w:u w:val="single"/>
        </w:rPr>
      </w:pPr>
    </w:p>
    <w:p w14:paraId="02136B5E" w14:textId="77777777" w:rsidR="0030209F" w:rsidRPr="003B627F" w:rsidRDefault="0030209F" w:rsidP="009C7FB7">
      <w:pPr>
        <w:pStyle w:val="Header"/>
        <w:jc w:val="center"/>
        <w:rPr>
          <w:rFonts w:ascii="Arial" w:hAnsi="Arial" w:cs="Arial"/>
          <w:b/>
          <w:sz w:val="28"/>
          <w:szCs w:val="28"/>
          <w:u w:val="single"/>
        </w:rPr>
      </w:pPr>
    </w:p>
    <w:p w14:paraId="3E0AB211" w14:textId="77777777" w:rsidR="0030209F" w:rsidRPr="003B627F" w:rsidRDefault="0030209F" w:rsidP="009C7FB7">
      <w:pPr>
        <w:pStyle w:val="Header"/>
        <w:jc w:val="center"/>
        <w:rPr>
          <w:rFonts w:ascii="Arial" w:hAnsi="Arial" w:cs="Arial"/>
          <w:b/>
          <w:sz w:val="28"/>
          <w:szCs w:val="28"/>
          <w:u w:val="single"/>
        </w:rPr>
      </w:pPr>
    </w:p>
    <w:p w14:paraId="3B5E0381" w14:textId="77777777" w:rsidR="0030209F" w:rsidRPr="003B627F" w:rsidRDefault="0030209F" w:rsidP="009C7FB7">
      <w:pPr>
        <w:pStyle w:val="Header"/>
        <w:jc w:val="center"/>
        <w:rPr>
          <w:rFonts w:ascii="Arial" w:hAnsi="Arial" w:cs="Arial"/>
          <w:b/>
          <w:sz w:val="28"/>
          <w:szCs w:val="28"/>
          <w:u w:val="single"/>
        </w:rPr>
      </w:pPr>
    </w:p>
    <w:p w14:paraId="20B947BA" w14:textId="77777777" w:rsidR="0030209F" w:rsidRPr="003B627F" w:rsidRDefault="0030209F" w:rsidP="009C7FB7">
      <w:pPr>
        <w:pStyle w:val="Header"/>
        <w:jc w:val="center"/>
        <w:rPr>
          <w:rFonts w:ascii="Arial" w:hAnsi="Arial" w:cs="Arial"/>
          <w:b/>
          <w:sz w:val="28"/>
          <w:szCs w:val="28"/>
          <w:u w:val="single"/>
        </w:rPr>
      </w:pPr>
    </w:p>
    <w:p w14:paraId="7F017891" w14:textId="77777777" w:rsidR="0030209F" w:rsidRPr="003B627F" w:rsidRDefault="0030209F" w:rsidP="009C7FB7">
      <w:pPr>
        <w:pStyle w:val="Header"/>
        <w:jc w:val="center"/>
        <w:rPr>
          <w:rFonts w:ascii="Arial" w:hAnsi="Arial" w:cs="Arial"/>
          <w:b/>
          <w:sz w:val="28"/>
          <w:szCs w:val="28"/>
          <w:u w:val="single"/>
        </w:rPr>
      </w:pPr>
    </w:p>
    <w:p w14:paraId="767B563F" w14:textId="77777777" w:rsidR="00695CE4" w:rsidRPr="003B627F" w:rsidRDefault="00ED729A" w:rsidP="009C7FB7">
      <w:pPr>
        <w:pStyle w:val="Header"/>
        <w:jc w:val="center"/>
        <w:rPr>
          <w:rFonts w:ascii="Arial" w:hAnsi="Arial" w:cs="Arial"/>
          <w:b/>
          <w:sz w:val="24"/>
          <w:szCs w:val="28"/>
          <w:u w:val="single"/>
        </w:rPr>
      </w:pPr>
      <w:r w:rsidRPr="003B627F">
        <w:rPr>
          <w:rFonts w:ascii="Arial" w:hAnsi="Arial" w:cs="Arial"/>
          <w:b/>
          <w:sz w:val="24"/>
          <w:szCs w:val="28"/>
          <w:u w:val="single"/>
        </w:rPr>
        <w:t>Joint Audit Risk and Assurance Panel</w:t>
      </w:r>
    </w:p>
    <w:p w14:paraId="74A8AD96" w14:textId="77777777" w:rsidR="00695CE4" w:rsidRPr="003B627F" w:rsidRDefault="00695CE4" w:rsidP="009C7FB7">
      <w:pPr>
        <w:pStyle w:val="Header"/>
        <w:jc w:val="center"/>
        <w:rPr>
          <w:rFonts w:ascii="Arial" w:hAnsi="Arial" w:cs="Arial"/>
          <w:b/>
          <w:sz w:val="28"/>
          <w:szCs w:val="28"/>
          <w:u w:val="single"/>
        </w:rPr>
      </w:pPr>
    </w:p>
    <w:p w14:paraId="061859B1" w14:textId="77777777" w:rsidR="00695CE4" w:rsidRPr="003B627F" w:rsidRDefault="00695CE4" w:rsidP="009C7FB7">
      <w:pPr>
        <w:pStyle w:val="Header"/>
        <w:jc w:val="center"/>
        <w:rPr>
          <w:rFonts w:ascii="Arial" w:hAnsi="Arial" w:cs="Arial"/>
          <w:b/>
          <w:sz w:val="28"/>
          <w:szCs w:val="28"/>
          <w:u w:val="single"/>
        </w:rPr>
      </w:pPr>
    </w:p>
    <w:p w14:paraId="6F359B10" w14:textId="77777777" w:rsidR="0030209F" w:rsidRPr="003B627F" w:rsidRDefault="00695CE4" w:rsidP="009C7FB7">
      <w:pPr>
        <w:pStyle w:val="Header"/>
        <w:jc w:val="center"/>
        <w:rPr>
          <w:rFonts w:ascii="Arial" w:hAnsi="Arial" w:cs="Arial"/>
          <w:b/>
          <w:sz w:val="24"/>
          <w:szCs w:val="28"/>
          <w:u w:val="single"/>
        </w:rPr>
      </w:pPr>
      <w:r w:rsidRPr="003B627F">
        <w:rPr>
          <w:rFonts w:ascii="Arial" w:hAnsi="Arial" w:cs="Arial"/>
          <w:b/>
          <w:sz w:val="24"/>
          <w:szCs w:val="28"/>
          <w:u w:val="single"/>
        </w:rPr>
        <w:t>Timeline for Recruitment Process</w:t>
      </w:r>
    </w:p>
    <w:p w14:paraId="768AA4C1" w14:textId="77777777" w:rsidR="00695CE4" w:rsidRPr="003B627F" w:rsidRDefault="00695CE4" w:rsidP="009C7FB7">
      <w:pPr>
        <w:pStyle w:val="Header"/>
        <w:jc w:val="center"/>
        <w:rPr>
          <w:rFonts w:ascii="Arial" w:hAnsi="Arial" w:cs="Arial"/>
          <w:b/>
          <w:sz w:val="28"/>
          <w:szCs w:val="28"/>
          <w:u w:val="single"/>
        </w:rPr>
      </w:pPr>
    </w:p>
    <w:p w14:paraId="3FDF6857" w14:textId="77777777" w:rsidR="00695CE4" w:rsidRPr="003B627F" w:rsidRDefault="00695CE4" w:rsidP="009C7FB7">
      <w:pPr>
        <w:pStyle w:val="Header"/>
        <w:jc w:val="center"/>
        <w:rPr>
          <w:rFonts w:ascii="Arial" w:hAnsi="Arial" w:cs="Arial"/>
          <w:b/>
          <w:sz w:val="28"/>
          <w:szCs w:val="28"/>
          <w:u w:val="single"/>
        </w:rPr>
      </w:pPr>
    </w:p>
    <w:p w14:paraId="78B29E8E" w14:textId="77777777" w:rsidR="0030209F" w:rsidRPr="003B627F" w:rsidRDefault="0030209F" w:rsidP="009C7FB7">
      <w:pPr>
        <w:pStyle w:val="Header"/>
        <w:jc w:val="cente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35"/>
      </w:tblGrid>
      <w:tr w:rsidR="0030209F" w:rsidRPr="003B627F" w14:paraId="07659A2B" w14:textId="77777777" w:rsidTr="004C258E">
        <w:tc>
          <w:tcPr>
            <w:tcW w:w="2628" w:type="dxa"/>
          </w:tcPr>
          <w:p w14:paraId="77799C54" w14:textId="77777777" w:rsidR="00695CE4" w:rsidRPr="003B627F" w:rsidRDefault="00695CE4" w:rsidP="00695CE4">
            <w:pPr>
              <w:pStyle w:val="Header"/>
              <w:jc w:val="center"/>
              <w:rPr>
                <w:rFonts w:ascii="Arial" w:hAnsi="Arial" w:cs="Arial"/>
                <w:b/>
                <w:sz w:val="24"/>
                <w:szCs w:val="24"/>
                <w:u w:val="single"/>
              </w:rPr>
            </w:pPr>
          </w:p>
          <w:p w14:paraId="0F6F2E57" w14:textId="77777777" w:rsidR="0030209F" w:rsidRPr="003B627F" w:rsidRDefault="0030209F" w:rsidP="00695CE4">
            <w:pPr>
              <w:pStyle w:val="Header"/>
              <w:jc w:val="center"/>
              <w:rPr>
                <w:rFonts w:ascii="Arial" w:hAnsi="Arial" w:cs="Arial"/>
                <w:b/>
                <w:sz w:val="24"/>
                <w:szCs w:val="24"/>
                <w:u w:val="single"/>
              </w:rPr>
            </w:pPr>
            <w:r w:rsidRPr="003B627F">
              <w:rPr>
                <w:rFonts w:ascii="Arial" w:hAnsi="Arial" w:cs="Arial"/>
                <w:b/>
                <w:sz w:val="24"/>
                <w:szCs w:val="24"/>
                <w:u w:val="single"/>
              </w:rPr>
              <w:t>D</w:t>
            </w:r>
            <w:r w:rsidR="00695CE4" w:rsidRPr="003B627F">
              <w:rPr>
                <w:rFonts w:ascii="Arial" w:hAnsi="Arial" w:cs="Arial"/>
                <w:b/>
                <w:sz w:val="24"/>
                <w:szCs w:val="24"/>
                <w:u w:val="single"/>
              </w:rPr>
              <w:t>ATE</w:t>
            </w:r>
          </w:p>
          <w:p w14:paraId="375181C5" w14:textId="77777777" w:rsidR="00695CE4" w:rsidRPr="003B627F" w:rsidRDefault="00695CE4" w:rsidP="00695CE4">
            <w:pPr>
              <w:pStyle w:val="Header"/>
              <w:jc w:val="center"/>
              <w:rPr>
                <w:rFonts w:ascii="Arial" w:hAnsi="Arial" w:cs="Arial"/>
                <w:b/>
                <w:sz w:val="24"/>
                <w:szCs w:val="24"/>
                <w:u w:val="single"/>
              </w:rPr>
            </w:pPr>
          </w:p>
        </w:tc>
        <w:tc>
          <w:tcPr>
            <w:tcW w:w="6035" w:type="dxa"/>
          </w:tcPr>
          <w:p w14:paraId="4CEC24F4" w14:textId="77777777" w:rsidR="00695CE4" w:rsidRPr="003B627F" w:rsidRDefault="00695CE4" w:rsidP="004C258E">
            <w:pPr>
              <w:pStyle w:val="Header"/>
              <w:jc w:val="center"/>
              <w:rPr>
                <w:rFonts w:ascii="Arial" w:hAnsi="Arial" w:cs="Arial"/>
                <w:b/>
                <w:sz w:val="24"/>
                <w:szCs w:val="24"/>
                <w:u w:val="single"/>
              </w:rPr>
            </w:pPr>
          </w:p>
          <w:p w14:paraId="1A527BEF"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ACTION</w:t>
            </w:r>
          </w:p>
          <w:p w14:paraId="69694AC0" w14:textId="77777777" w:rsidR="0030209F" w:rsidRPr="003B627F" w:rsidRDefault="0030209F" w:rsidP="004C258E">
            <w:pPr>
              <w:pStyle w:val="Header"/>
              <w:jc w:val="center"/>
              <w:rPr>
                <w:rFonts w:ascii="Arial" w:hAnsi="Arial" w:cs="Arial"/>
                <w:b/>
                <w:sz w:val="24"/>
                <w:szCs w:val="24"/>
                <w:u w:val="single"/>
              </w:rPr>
            </w:pPr>
          </w:p>
        </w:tc>
      </w:tr>
      <w:tr w:rsidR="0008162C" w:rsidRPr="003B627F" w14:paraId="3B830AF3" w14:textId="77777777" w:rsidTr="004C258E">
        <w:tc>
          <w:tcPr>
            <w:tcW w:w="2628" w:type="dxa"/>
          </w:tcPr>
          <w:p w14:paraId="5FD8251B" w14:textId="77777777" w:rsidR="0008162C" w:rsidRPr="003B627F" w:rsidRDefault="0008162C" w:rsidP="0008162C">
            <w:pPr>
              <w:pStyle w:val="Header"/>
              <w:rPr>
                <w:rFonts w:ascii="Arial" w:hAnsi="Arial" w:cs="Arial"/>
                <w:sz w:val="24"/>
                <w:szCs w:val="24"/>
              </w:rPr>
            </w:pPr>
          </w:p>
          <w:p w14:paraId="02147393" w14:textId="2C57B52D" w:rsidR="0008162C" w:rsidRPr="003B627F" w:rsidRDefault="00044A51" w:rsidP="0008162C">
            <w:pPr>
              <w:pStyle w:val="Header"/>
              <w:rPr>
                <w:rFonts w:ascii="Arial" w:hAnsi="Arial" w:cs="Arial"/>
                <w:sz w:val="24"/>
                <w:szCs w:val="24"/>
              </w:rPr>
            </w:pPr>
            <w:r>
              <w:rPr>
                <w:rFonts w:ascii="Arial" w:hAnsi="Arial" w:cs="Arial"/>
                <w:sz w:val="24"/>
                <w:szCs w:val="24"/>
              </w:rPr>
              <w:t>25</w:t>
            </w:r>
            <w:r w:rsidRPr="00044A51">
              <w:rPr>
                <w:rFonts w:ascii="Arial" w:hAnsi="Arial" w:cs="Arial"/>
                <w:sz w:val="24"/>
                <w:szCs w:val="24"/>
                <w:vertAlign w:val="superscript"/>
              </w:rPr>
              <w:t>th</w:t>
            </w:r>
            <w:r>
              <w:rPr>
                <w:rFonts w:ascii="Arial" w:hAnsi="Arial" w:cs="Arial"/>
                <w:sz w:val="24"/>
                <w:szCs w:val="24"/>
              </w:rPr>
              <w:t xml:space="preserve"> April 2025</w:t>
            </w:r>
          </w:p>
        </w:tc>
        <w:tc>
          <w:tcPr>
            <w:tcW w:w="6035" w:type="dxa"/>
          </w:tcPr>
          <w:p w14:paraId="65A27E0E" w14:textId="77777777" w:rsidR="0008162C" w:rsidRPr="003B627F" w:rsidRDefault="0008162C" w:rsidP="0008162C">
            <w:pPr>
              <w:pStyle w:val="Header"/>
              <w:rPr>
                <w:rFonts w:ascii="Arial" w:hAnsi="Arial" w:cs="Arial"/>
                <w:sz w:val="24"/>
                <w:szCs w:val="24"/>
              </w:rPr>
            </w:pPr>
          </w:p>
          <w:p w14:paraId="25CACD03" w14:textId="77777777" w:rsidR="0008162C" w:rsidRPr="003B627F" w:rsidRDefault="0008162C" w:rsidP="0008162C">
            <w:pPr>
              <w:pStyle w:val="Header"/>
              <w:rPr>
                <w:rFonts w:ascii="Arial" w:hAnsi="Arial" w:cs="Arial"/>
                <w:i/>
                <w:sz w:val="24"/>
                <w:szCs w:val="24"/>
              </w:rPr>
            </w:pPr>
            <w:r w:rsidRPr="003B627F">
              <w:rPr>
                <w:rFonts w:ascii="Arial" w:hAnsi="Arial" w:cs="Arial"/>
                <w:sz w:val="24"/>
                <w:szCs w:val="24"/>
              </w:rPr>
              <w:t xml:space="preserve">Deadline for completed applications </w:t>
            </w:r>
          </w:p>
          <w:p w14:paraId="7027A21C" w14:textId="77777777" w:rsidR="0008162C" w:rsidRPr="003B627F" w:rsidRDefault="0008162C" w:rsidP="0008162C">
            <w:pPr>
              <w:pStyle w:val="Header"/>
              <w:rPr>
                <w:rFonts w:ascii="Arial" w:hAnsi="Arial" w:cs="Arial"/>
                <w:sz w:val="24"/>
                <w:szCs w:val="24"/>
              </w:rPr>
            </w:pPr>
          </w:p>
        </w:tc>
      </w:tr>
      <w:tr w:rsidR="0008162C" w:rsidRPr="003B627F" w14:paraId="4102FAB0" w14:textId="77777777" w:rsidTr="004C258E">
        <w:tc>
          <w:tcPr>
            <w:tcW w:w="2628" w:type="dxa"/>
          </w:tcPr>
          <w:p w14:paraId="2D47F301" w14:textId="77777777" w:rsidR="0008162C" w:rsidRPr="003B627F" w:rsidRDefault="0008162C" w:rsidP="0008162C">
            <w:pPr>
              <w:pStyle w:val="Header"/>
              <w:rPr>
                <w:rFonts w:ascii="Arial" w:hAnsi="Arial" w:cs="Arial"/>
                <w:sz w:val="24"/>
                <w:szCs w:val="24"/>
              </w:rPr>
            </w:pPr>
          </w:p>
          <w:p w14:paraId="3C424854" w14:textId="0A2BAC89" w:rsidR="0008162C" w:rsidRPr="003B627F" w:rsidRDefault="00044A51" w:rsidP="0008162C">
            <w:pPr>
              <w:pStyle w:val="Header"/>
              <w:rPr>
                <w:rFonts w:ascii="Arial" w:hAnsi="Arial" w:cs="Arial"/>
                <w:sz w:val="24"/>
                <w:szCs w:val="24"/>
              </w:rPr>
            </w:pPr>
            <w:r>
              <w:rPr>
                <w:rFonts w:ascii="Arial" w:hAnsi="Arial" w:cs="Arial"/>
                <w:sz w:val="24"/>
                <w:szCs w:val="24"/>
              </w:rPr>
              <w:t>28</w:t>
            </w:r>
            <w:r w:rsidRPr="00044A51">
              <w:rPr>
                <w:rFonts w:ascii="Arial" w:hAnsi="Arial" w:cs="Arial"/>
                <w:sz w:val="24"/>
                <w:szCs w:val="24"/>
                <w:vertAlign w:val="superscript"/>
              </w:rPr>
              <w:t>th</w:t>
            </w:r>
            <w:r>
              <w:rPr>
                <w:rFonts w:ascii="Arial" w:hAnsi="Arial" w:cs="Arial"/>
                <w:sz w:val="24"/>
                <w:szCs w:val="24"/>
              </w:rPr>
              <w:t xml:space="preserve"> April</w:t>
            </w:r>
            <w:r w:rsidR="00D57270">
              <w:rPr>
                <w:rFonts w:ascii="Arial" w:hAnsi="Arial" w:cs="Arial"/>
                <w:sz w:val="24"/>
                <w:szCs w:val="24"/>
              </w:rPr>
              <w:t xml:space="preserve"> – </w:t>
            </w:r>
            <w:r>
              <w:rPr>
                <w:rFonts w:ascii="Arial" w:hAnsi="Arial" w:cs="Arial"/>
                <w:sz w:val="24"/>
                <w:szCs w:val="24"/>
              </w:rPr>
              <w:t>2</w:t>
            </w:r>
            <w:r w:rsidRPr="00044A51">
              <w:rPr>
                <w:rFonts w:ascii="Arial" w:hAnsi="Arial" w:cs="Arial"/>
                <w:sz w:val="24"/>
                <w:szCs w:val="24"/>
                <w:vertAlign w:val="superscript"/>
              </w:rPr>
              <w:t>nd</w:t>
            </w:r>
            <w:r>
              <w:rPr>
                <w:rFonts w:ascii="Arial" w:hAnsi="Arial" w:cs="Arial"/>
                <w:sz w:val="24"/>
                <w:szCs w:val="24"/>
              </w:rPr>
              <w:t xml:space="preserve"> May 2025</w:t>
            </w:r>
          </w:p>
        </w:tc>
        <w:tc>
          <w:tcPr>
            <w:tcW w:w="6035" w:type="dxa"/>
          </w:tcPr>
          <w:p w14:paraId="55DD859F" w14:textId="77777777" w:rsidR="0008162C" w:rsidRPr="003B627F" w:rsidRDefault="0008162C" w:rsidP="0008162C">
            <w:pPr>
              <w:pStyle w:val="Header"/>
              <w:rPr>
                <w:rFonts w:ascii="Arial" w:hAnsi="Arial" w:cs="Arial"/>
                <w:sz w:val="24"/>
                <w:szCs w:val="24"/>
              </w:rPr>
            </w:pPr>
          </w:p>
          <w:p w14:paraId="2E5C0D10"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Shortlisting.</w:t>
            </w:r>
          </w:p>
          <w:p w14:paraId="1C6DF2A9" w14:textId="77777777" w:rsidR="0008162C" w:rsidRPr="003B627F" w:rsidRDefault="0008162C" w:rsidP="0008162C">
            <w:pPr>
              <w:pStyle w:val="Header"/>
              <w:rPr>
                <w:rFonts w:ascii="Arial" w:hAnsi="Arial" w:cs="Arial"/>
                <w:sz w:val="24"/>
                <w:szCs w:val="24"/>
              </w:rPr>
            </w:pPr>
          </w:p>
        </w:tc>
      </w:tr>
      <w:tr w:rsidR="0008162C" w:rsidRPr="003B627F" w14:paraId="3C4B1242" w14:textId="77777777" w:rsidTr="004C258E">
        <w:tc>
          <w:tcPr>
            <w:tcW w:w="2628" w:type="dxa"/>
          </w:tcPr>
          <w:p w14:paraId="2A57FBBE" w14:textId="77777777" w:rsidR="0008162C" w:rsidRPr="003B627F" w:rsidRDefault="0008162C" w:rsidP="0008162C">
            <w:pPr>
              <w:pStyle w:val="Header"/>
              <w:rPr>
                <w:rFonts w:ascii="Arial" w:hAnsi="Arial" w:cs="Arial"/>
                <w:sz w:val="24"/>
                <w:szCs w:val="24"/>
              </w:rPr>
            </w:pPr>
          </w:p>
          <w:p w14:paraId="0C617EA5" w14:textId="382FAFA5" w:rsidR="0008162C" w:rsidRPr="003B627F" w:rsidRDefault="00D57270" w:rsidP="0008162C">
            <w:pPr>
              <w:pStyle w:val="Header"/>
              <w:rPr>
                <w:rFonts w:ascii="Arial" w:hAnsi="Arial" w:cs="Arial"/>
                <w:sz w:val="24"/>
                <w:szCs w:val="24"/>
              </w:rPr>
            </w:pPr>
            <w:r>
              <w:rPr>
                <w:rFonts w:ascii="Arial" w:hAnsi="Arial" w:cs="Arial"/>
                <w:sz w:val="24"/>
                <w:szCs w:val="24"/>
              </w:rPr>
              <w:t xml:space="preserve">w/c </w:t>
            </w:r>
            <w:r w:rsidR="005E1D9E">
              <w:rPr>
                <w:rFonts w:ascii="Arial" w:hAnsi="Arial" w:cs="Arial"/>
                <w:sz w:val="24"/>
                <w:szCs w:val="24"/>
              </w:rPr>
              <w:t>12</w:t>
            </w:r>
            <w:r w:rsidR="00044A51" w:rsidRPr="00044A51">
              <w:rPr>
                <w:rFonts w:ascii="Arial" w:hAnsi="Arial" w:cs="Arial"/>
                <w:sz w:val="24"/>
                <w:szCs w:val="24"/>
                <w:vertAlign w:val="superscript"/>
              </w:rPr>
              <w:t>th</w:t>
            </w:r>
            <w:r w:rsidR="00044A51">
              <w:rPr>
                <w:rFonts w:ascii="Arial" w:hAnsi="Arial" w:cs="Arial"/>
                <w:sz w:val="24"/>
                <w:szCs w:val="24"/>
              </w:rPr>
              <w:t xml:space="preserve"> May 2025</w:t>
            </w:r>
          </w:p>
        </w:tc>
        <w:tc>
          <w:tcPr>
            <w:tcW w:w="6035" w:type="dxa"/>
          </w:tcPr>
          <w:p w14:paraId="13443285" w14:textId="77777777" w:rsidR="0008162C" w:rsidRPr="003B627F" w:rsidRDefault="0008162C" w:rsidP="0008162C">
            <w:pPr>
              <w:pStyle w:val="Header"/>
              <w:rPr>
                <w:rFonts w:ascii="Arial" w:hAnsi="Arial" w:cs="Arial"/>
                <w:sz w:val="24"/>
                <w:szCs w:val="24"/>
              </w:rPr>
            </w:pPr>
          </w:p>
          <w:p w14:paraId="3A52E318"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 xml:space="preserve">Interviews </w:t>
            </w:r>
          </w:p>
          <w:p w14:paraId="18DEF433" w14:textId="77777777" w:rsidR="0008162C" w:rsidRPr="003B627F" w:rsidRDefault="0008162C" w:rsidP="0008162C">
            <w:pPr>
              <w:pStyle w:val="Header"/>
              <w:rPr>
                <w:rFonts w:ascii="Arial" w:hAnsi="Arial" w:cs="Arial"/>
                <w:sz w:val="24"/>
                <w:szCs w:val="24"/>
              </w:rPr>
            </w:pPr>
          </w:p>
        </w:tc>
      </w:tr>
      <w:tr w:rsidR="0008162C" w:rsidRPr="003B627F" w14:paraId="6CFBC315" w14:textId="77777777" w:rsidTr="004C258E">
        <w:tc>
          <w:tcPr>
            <w:tcW w:w="2628" w:type="dxa"/>
          </w:tcPr>
          <w:p w14:paraId="27083DA1" w14:textId="77777777" w:rsidR="0008162C" w:rsidRPr="003B627F" w:rsidRDefault="0008162C" w:rsidP="0008162C">
            <w:pPr>
              <w:pStyle w:val="Header"/>
              <w:rPr>
                <w:rFonts w:ascii="Arial" w:hAnsi="Arial" w:cs="Arial"/>
                <w:sz w:val="24"/>
                <w:szCs w:val="24"/>
              </w:rPr>
            </w:pPr>
          </w:p>
          <w:p w14:paraId="7B101E1D" w14:textId="6FF2E50E" w:rsidR="003B627F" w:rsidRDefault="0008162C" w:rsidP="005B3F78">
            <w:pPr>
              <w:pStyle w:val="Header"/>
              <w:rPr>
                <w:rFonts w:ascii="Arial" w:hAnsi="Arial" w:cs="Arial"/>
                <w:sz w:val="24"/>
                <w:szCs w:val="24"/>
              </w:rPr>
            </w:pPr>
            <w:r w:rsidRPr="003B627F">
              <w:rPr>
                <w:rFonts w:ascii="Arial" w:hAnsi="Arial" w:cs="Arial"/>
                <w:sz w:val="24"/>
                <w:szCs w:val="24"/>
              </w:rPr>
              <w:t xml:space="preserve">By </w:t>
            </w:r>
            <w:r w:rsidR="00D57270">
              <w:rPr>
                <w:rFonts w:ascii="Arial" w:hAnsi="Arial" w:cs="Arial"/>
                <w:sz w:val="24"/>
                <w:szCs w:val="24"/>
              </w:rPr>
              <w:t>Monday</w:t>
            </w:r>
            <w:r w:rsidRPr="003B627F">
              <w:rPr>
                <w:rFonts w:ascii="Arial" w:hAnsi="Arial" w:cs="Arial"/>
                <w:sz w:val="24"/>
                <w:szCs w:val="24"/>
              </w:rPr>
              <w:t xml:space="preserve"> </w:t>
            </w:r>
            <w:r w:rsidR="00D57270">
              <w:rPr>
                <w:rFonts w:ascii="Arial" w:hAnsi="Arial" w:cs="Arial"/>
                <w:sz w:val="24"/>
                <w:szCs w:val="24"/>
              </w:rPr>
              <w:t>1</w:t>
            </w:r>
            <w:r w:rsidR="005E1D9E">
              <w:rPr>
                <w:rFonts w:ascii="Arial" w:hAnsi="Arial" w:cs="Arial"/>
                <w:sz w:val="24"/>
                <w:szCs w:val="24"/>
              </w:rPr>
              <w:t>9</w:t>
            </w:r>
            <w:r w:rsidR="005B3F78" w:rsidRPr="005B3F78">
              <w:rPr>
                <w:rFonts w:ascii="Arial" w:hAnsi="Arial" w:cs="Arial"/>
                <w:sz w:val="24"/>
                <w:szCs w:val="24"/>
                <w:vertAlign w:val="superscript"/>
              </w:rPr>
              <w:t>th</w:t>
            </w:r>
            <w:r w:rsidR="005B3F78">
              <w:rPr>
                <w:rFonts w:ascii="Arial" w:hAnsi="Arial" w:cs="Arial"/>
                <w:sz w:val="24"/>
                <w:szCs w:val="24"/>
              </w:rPr>
              <w:t xml:space="preserve"> </w:t>
            </w:r>
            <w:r w:rsidRPr="003B627F">
              <w:rPr>
                <w:rFonts w:ascii="Arial" w:hAnsi="Arial" w:cs="Arial"/>
                <w:sz w:val="24"/>
                <w:szCs w:val="24"/>
              </w:rPr>
              <w:t xml:space="preserve"> </w:t>
            </w:r>
            <w:r w:rsidR="005B3F78">
              <w:rPr>
                <w:rFonts w:ascii="Arial" w:hAnsi="Arial" w:cs="Arial"/>
                <w:sz w:val="24"/>
                <w:szCs w:val="24"/>
              </w:rPr>
              <w:t xml:space="preserve">May </w:t>
            </w:r>
            <w:r w:rsidRPr="003B627F">
              <w:rPr>
                <w:rFonts w:ascii="Arial" w:hAnsi="Arial" w:cs="Arial"/>
                <w:sz w:val="24"/>
                <w:szCs w:val="24"/>
              </w:rPr>
              <w:t>2</w:t>
            </w:r>
            <w:r w:rsidR="005B3F78">
              <w:rPr>
                <w:rFonts w:ascii="Arial" w:hAnsi="Arial" w:cs="Arial"/>
                <w:sz w:val="24"/>
                <w:szCs w:val="24"/>
              </w:rPr>
              <w:t>025</w:t>
            </w:r>
          </w:p>
          <w:p w14:paraId="2CE0FBD8" w14:textId="76844983" w:rsidR="005B3F78" w:rsidRPr="003B627F" w:rsidRDefault="005B3F78" w:rsidP="005B3F78">
            <w:pPr>
              <w:pStyle w:val="Header"/>
              <w:rPr>
                <w:rFonts w:ascii="Arial" w:hAnsi="Arial" w:cs="Arial"/>
                <w:sz w:val="24"/>
                <w:szCs w:val="24"/>
              </w:rPr>
            </w:pPr>
          </w:p>
        </w:tc>
        <w:tc>
          <w:tcPr>
            <w:tcW w:w="6035" w:type="dxa"/>
          </w:tcPr>
          <w:p w14:paraId="4E2A4F1C" w14:textId="77777777" w:rsidR="0008162C" w:rsidRPr="003B627F" w:rsidRDefault="0008162C" w:rsidP="0008162C">
            <w:pPr>
              <w:pStyle w:val="Header"/>
              <w:rPr>
                <w:rFonts w:ascii="Arial" w:hAnsi="Arial" w:cs="Arial"/>
                <w:sz w:val="24"/>
                <w:szCs w:val="24"/>
              </w:rPr>
            </w:pPr>
          </w:p>
          <w:p w14:paraId="4829B425"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Applicants informed of outcome of interviews</w:t>
            </w:r>
          </w:p>
          <w:p w14:paraId="02F0DA85" w14:textId="77777777" w:rsidR="0008162C" w:rsidRPr="003B627F" w:rsidRDefault="0008162C" w:rsidP="0008162C">
            <w:pPr>
              <w:pStyle w:val="Header"/>
              <w:rPr>
                <w:rFonts w:ascii="Arial" w:hAnsi="Arial" w:cs="Arial"/>
                <w:sz w:val="24"/>
                <w:szCs w:val="24"/>
              </w:rPr>
            </w:pPr>
          </w:p>
        </w:tc>
      </w:tr>
      <w:tr w:rsidR="0008162C" w:rsidRPr="003B627F" w14:paraId="74C86AC6" w14:textId="77777777" w:rsidTr="004C258E">
        <w:tc>
          <w:tcPr>
            <w:tcW w:w="2628" w:type="dxa"/>
          </w:tcPr>
          <w:p w14:paraId="1177E143" w14:textId="77777777" w:rsidR="0008162C" w:rsidRPr="003B627F" w:rsidRDefault="0008162C" w:rsidP="0008162C">
            <w:pPr>
              <w:pStyle w:val="Header"/>
              <w:rPr>
                <w:rFonts w:ascii="Arial" w:hAnsi="Arial" w:cs="Arial"/>
                <w:sz w:val="24"/>
                <w:szCs w:val="24"/>
              </w:rPr>
            </w:pPr>
          </w:p>
          <w:p w14:paraId="3F098FA5" w14:textId="30FF34F5" w:rsidR="0008162C" w:rsidRPr="003B627F" w:rsidRDefault="005B3F78" w:rsidP="0008162C">
            <w:pPr>
              <w:pStyle w:val="Header"/>
              <w:rPr>
                <w:rFonts w:ascii="Arial" w:hAnsi="Arial" w:cs="Arial"/>
                <w:sz w:val="24"/>
                <w:szCs w:val="24"/>
              </w:rPr>
            </w:pPr>
            <w:r>
              <w:rPr>
                <w:rFonts w:ascii="Arial" w:hAnsi="Arial" w:cs="Arial"/>
                <w:sz w:val="24"/>
                <w:szCs w:val="24"/>
              </w:rPr>
              <w:t>27</w:t>
            </w:r>
            <w:r w:rsidRPr="005B3F78">
              <w:rPr>
                <w:rFonts w:ascii="Arial" w:hAnsi="Arial" w:cs="Arial"/>
                <w:sz w:val="24"/>
                <w:szCs w:val="24"/>
                <w:vertAlign w:val="superscript"/>
              </w:rPr>
              <w:t>th</w:t>
            </w:r>
            <w:r>
              <w:rPr>
                <w:rFonts w:ascii="Arial" w:hAnsi="Arial" w:cs="Arial"/>
                <w:sz w:val="24"/>
                <w:szCs w:val="24"/>
              </w:rPr>
              <w:t xml:space="preserve"> August 2025</w:t>
            </w:r>
          </w:p>
        </w:tc>
        <w:tc>
          <w:tcPr>
            <w:tcW w:w="6035" w:type="dxa"/>
          </w:tcPr>
          <w:p w14:paraId="6CD891A5" w14:textId="77777777" w:rsidR="0008162C" w:rsidRPr="003B627F" w:rsidRDefault="0008162C" w:rsidP="0008162C">
            <w:pPr>
              <w:pStyle w:val="Header"/>
              <w:rPr>
                <w:rFonts w:ascii="Arial" w:hAnsi="Arial" w:cs="Arial"/>
                <w:sz w:val="24"/>
                <w:szCs w:val="24"/>
              </w:rPr>
            </w:pPr>
          </w:p>
          <w:p w14:paraId="4B584593"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Meeting of the Joint Audit Risk and Assurance Panel</w:t>
            </w:r>
          </w:p>
          <w:p w14:paraId="14720221" w14:textId="77777777" w:rsidR="0008162C" w:rsidRPr="003B627F" w:rsidRDefault="0008162C" w:rsidP="0008162C">
            <w:pPr>
              <w:pStyle w:val="Header"/>
              <w:rPr>
                <w:rFonts w:ascii="Arial" w:hAnsi="Arial" w:cs="Arial"/>
                <w:sz w:val="24"/>
                <w:szCs w:val="24"/>
              </w:rPr>
            </w:pPr>
          </w:p>
        </w:tc>
      </w:tr>
    </w:tbl>
    <w:p w14:paraId="47B53660" w14:textId="77777777" w:rsidR="0030209F" w:rsidRPr="003B627F" w:rsidRDefault="0030209F" w:rsidP="0009269E">
      <w:pPr>
        <w:pStyle w:val="Header"/>
        <w:rPr>
          <w:rFonts w:ascii="Arial" w:hAnsi="Arial" w:cs="Arial"/>
          <w:sz w:val="24"/>
          <w:szCs w:val="24"/>
        </w:rPr>
      </w:pPr>
    </w:p>
    <w:p w14:paraId="0DF3D1E0" w14:textId="77777777" w:rsidR="00C51A1F" w:rsidRPr="003B627F" w:rsidRDefault="00C51A1F" w:rsidP="0009269E">
      <w:pPr>
        <w:pStyle w:val="Header"/>
        <w:rPr>
          <w:rFonts w:ascii="Arial" w:hAnsi="Arial" w:cs="Arial"/>
          <w:sz w:val="24"/>
          <w:szCs w:val="24"/>
        </w:rPr>
      </w:pPr>
    </w:p>
    <w:p w14:paraId="5DC73F69" w14:textId="77777777" w:rsidR="00C51A1F" w:rsidRPr="003B627F" w:rsidRDefault="00C51A1F" w:rsidP="0009269E">
      <w:pPr>
        <w:pStyle w:val="Header"/>
        <w:rPr>
          <w:rFonts w:ascii="Arial" w:hAnsi="Arial" w:cs="Arial"/>
          <w:sz w:val="24"/>
          <w:szCs w:val="24"/>
        </w:rPr>
      </w:pPr>
    </w:p>
    <w:p w14:paraId="3FD89276" w14:textId="77777777" w:rsidR="00C51A1F" w:rsidRPr="003B627F" w:rsidRDefault="00C51A1F" w:rsidP="0009269E">
      <w:pPr>
        <w:pStyle w:val="Header"/>
        <w:rPr>
          <w:rFonts w:ascii="Arial" w:hAnsi="Arial" w:cs="Arial"/>
          <w:sz w:val="24"/>
          <w:szCs w:val="24"/>
        </w:rPr>
      </w:pPr>
    </w:p>
    <w:p w14:paraId="7277813F" w14:textId="77777777" w:rsidR="00C51A1F" w:rsidRPr="003B627F" w:rsidRDefault="00C51A1F" w:rsidP="0009269E">
      <w:pPr>
        <w:pStyle w:val="Header"/>
        <w:rPr>
          <w:rFonts w:ascii="Arial" w:hAnsi="Arial" w:cs="Arial"/>
          <w:sz w:val="24"/>
          <w:szCs w:val="24"/>
        </w:rPr>
      </w:pPr>
    </w:p>
    <w:p w14:paraId="6DA6398E" w14:textId="77777777" w:rsidR="00C51A1F" w:rsidRPr="003B627F" w:rsidRDefault="00C51A1F" w:rsidP="0009269E">
      <w:pPr>
        <w:pStyle w:val="Header"/>
        <w:rPr>
          <w:rFonts w:ascii="Arial" w:hAnsi="Arial" w:cs="Arial"/>
          <w:sz w:val="24"/>
          <w:szCs w:val="24"/>
        </w:rPr>
      </w:pPr>
    </w:p>
    <w:p w14:paraId="1CFAFD8A" w14:textId="77777777" w:rsidR="00C51A1F" w:rsidRPr="003B627F" w:rsidRDefault="00C51A1F" w:rsidP="0009269E">
      <w:pPr>
        <w:pStyle w:val="Header"/>
        <w:rPr>
          <w:rFonts w:ascii="Arial" w:hAnsi="Arial" w:cs="Arial"/>
          <w:sz w:val="24"/>
          <w:szCs w:val="24"/>
        </w:rPr>
      </w:pPr>
    </w:p>
    <w:p w14:paraId="63DD61D6" w14:textId="77777777" w:rsidR="00C51A1F" w:rsidRPr="003B627F" w:rsidRDefault="00C51A1F" w:rsidP="0009269E">
      <w:pPr>
        <w:pStyle w:val="Header"/>
        <w:rPr>
          <w:rFonts w:ascii="Arial" w:hAnsi="Arial" w:cs="Arial"/>
          <w:sz w:val="24"/>
          <w:szCs w:val="24"/>
        </w:rPr>
      </w:pPr>
    </w:p>
    <w:p w14:paraId="3EFF2C41" w14:textId="77777777" w:rsidR="00C51A1F" w:rsidRPr="003B627F" w:rsidRDefault="00C51A1F" w:rsidP="0009269E">
      <w:pPr>
        <w:pStyle w:val="Header"/>
        <w:rPr>
          <w:rFonts w:ascii="Arial" w:hAnsi="Arial" w:cs="Arial"/>
          <w:sz w:val="24"/>
          <w:szCs w:val="24"/>
        </w:rPr>
      </w:pPr>
    </w:p>
    <w:p w14:paraId="5E518776" w14:textId="77777777" w:rsidR="00C51A1F" w:rsidRPr="003B627F" w:rsidRDefault="00C51A1F" w:rsidP="0009269E">
      <w:pPr>
        <w:pStyle w:val="Header"/>
        <w:rPr>
          <w:rFonts w:ascii="Arial" w:hAnsi="Arial" w:cs="Arial"/>
          <w:sz w:val="24"/>
          <w:szCs w:val="24"/>
        </w:rPr>
      </w:pPr>
    </w:p>
    <w:p w14:paraId="78C6AF80" w14:textId="77777777" w:rsidR="00C51A1F" w:rsidRPr="003B627F" w:rsidRDefault="00C51A1F" w:rsidP="0009269E">
      <w:pPr>
        <w:pStyle w:val="Header"/>
        <w:rPr>
          <w:rFonts w:ascii="Arial" w:hAnsi="Arial" w:cs="Arial"/>
          <w:sz w:val="24"/>
          <w:szCs w:val="24"/>
        </w:rPr>
      </w:pPr>
    </w:p>
    <w:p w14:paraId="7947C871" w14:textId="77777777" w:rsidR="00C51A1F" w:rsidRPr="003B627F" w:rsidRDefault="00C51A1F" w:rsidP="0009269E">
      <w:pPr>
        <w:pStyle w:val="Header"/>
        <w:rPr>
          <w:rFonts w:ascii="Arial" w:hAnsi="Arial" w:cs="Arial"/>
          <w:sz w:val="24"/>
          <w:szCs w:val="24"/>
        </w:rPr>
      </w:pPr>
    </w:p>
    <w:p w14:paraId="51E19C7F" w14:textId="77777777" w:rsidR="00C34C08" w:rsidRPr="003B627F" w:rsidRDefault="00C34C08" w:rsidP="0009269E">
      <w:pPr>
        <w:pStyle w:val="Header"/>
        <w:rPr>
          <w:rFonts w:ascii="Arial" w:hAnsi="Arial" w:cs="Arial"/>
          <w:sz w:val="24"/>
          <w:szCs w:val="24"/>
        </w:rPr>
      </w:pPr>
    </w:p>
    <w:p w14:paraId="573DA14E" w14:textId="77777777" w:rsidR="00C34C08" w:rsidRPr="003B627F" w:rsidRDefault="00C34C08" w:rsidP="0009269E">
      <w:pPr>
        <w:pStyle w:val="Header"/>
        <w:rPr>
          <w:rFonts w:ascii="Arial" w:hAnsi="Arial" w:cs="Arial"/>
          <w:sz w:val="24"/>
          <w:szCs w:val="24"/>
        </w:rPr>
      </w:pPr>
    </w:p>
    <w:p w14:paraId="72622020" w14:textId="77777777" w:rsidR="00C34C08" w:rsidRPr="003B627F" w:rsidRDefault="00C34C08" w:rsidP="0009269E">
      <w:pPr>
        <w:pStyle w:val="Header"/>
        <w:rPr>
          <w:rFonts w:ascii="Arial" w:hAnsi="Arial" w:cs="Arial"/>
          <w:sz w:val="24"/>
          <w:szCs w:val="24"/>
        </w:rPr>
      </w:pPr>
    </w:p>
    <w:p w14:paraId="39774FF4" w14:textId="77777777" w:rsidR="00C34C08" w:rsidRPr="003B627F" w:rsidRDefault="00C34C08" w:rsidP="0009269E">
      <w:pPr>
        <w:pStyle w:val="Header"/>
        <w:rPr>
          <w:rFonts w:ascii="Arial" w:hAnsi="Arial" w:cs="Arial"/>
          <w:sz w:val="24"/>
          <w:szCs w:val="24"/>
        </w:rPr>
      </w:pPr>
    </w:p>
    <w:p w14:paraId="314325DF" w14:textId="77777777" w:rsidR="00ED729A" w:rsidRPr="003B627F" w:rsidRDefault="00ED729A" w:rsidP="0009269E">
      <w:pPr>
        <w:pStyle w:val="Header"/>
        <w:rPr>
          <w:rFonts w:ascii="Arial" w:hAnsi="Arial" w:cs="Arial"/>
          <w:sz w:val="24"/>
          <w:szCs w:val="24"/>
        </w:rPr>
      </w:pPr>
    </w:p>
    <w:p w14:paraId="7810BADE" w14:textId="77777777" w:rsidR="00ED729A" w:rsidRPr="003B627F" w:rsidRDefault="00ED729A" w:rsidP="0009269E">
      <w:pPr>
        <w:pStyle w:val="Header"/>
        <w:rPr>
          <w:rFonts w:ascii="Arial" w:hAnsi="Arial" w:cs="Arial"/>
          <w:sz w:val="24"/>
          <w:szCs w:val="24"/>
        </w:rPr>
      </w:pPr>
    </w:p>
    <w:p w14:paraId="34DDD534" w14:textId="77777777" w:rsidR="004859CF" w:rsidRPr="003B627F" w:rsidRDefault="004859CF" w:rsidP="0009269E">
      <w:pPr>
        <w:pStyle w:val="Header"/>
        <w:rPr>
          <w:rFonts w:ascii="Arial" w:hAnsi="Arial" w:cs="Arial"/>
          <w:sz w:val="24"/>
          <w:szCs w:val="24"/>
        </w:rPr>
      </w:pPr>
    </w:p>
    <w:p w14:paraId="3D48FDCA" w14:textId="77777777" w:rsidR="004859CF" w:rsidRPr="003B627F" w:rsidRDefault="004859CF" w:rsidP="0009269E">
      <w:pPr>
        <w:pStyle w:val="Header"/>
        <w:rPr>
          <w:rFonts w:ascii="Arial" w:hAnsi="Arial" w:cs="Arial"/>
          <w:sz w:val="24"/>
          <w:szCs w:val="24"/>
        </w:rPr>
      </w:pPr>
    </w:p>
    <w:p w14:paraId="343CF651" w14:textId="77777777" w:rsidR="00C34C08" w:rsidRPr="003B627F" w:rsidRDefault="00C34C08" w:rsidP="0009269E">
      <w:pPr>
        <w:pStyle w:val="Header"/>
        <w:rPr>
          <w:rFonts w:ascii="Arial" w:hAnsi="Arial" w:cs="Arial"/>
          <w:sz w:val="24"/>
          <w:szCs w:val="24"/>
        </w:rPr>
      </w:pPr>
    </w:p>
    <w:p w14:paraId="21C2434A" w14:textId="77777777" w:rsidR="00C34C08" w:rsidRPr="003B627F" w:rsidRDefault="00C34C08" w:rsidP="0009269E">
      <w:pPr>
        <w:pStyle w:val="Header"/>
        <w:rPr>
          <w:rFonts w:ascii="Arial" w:hAnsi="Arial" w:cs="Arial"/>
          <w:sz w:val="24"/>
          <w:szCs w:val="24"/>
        </w:rPr>
      </w:pPr>
    </w:p>
    <w:p w14:paraId="349C3AC3" w14:textId="77777777" w:rsidR="00C34C08" w:rsidRPr="003B627F" w:rsidRDefault="00C34C08" w:rsidP="0009269E">
      <w:pPr>
        <w:pStyle w:val="Header"/>
        <w:rPr>
          <w:rFonts w:ascii="Arial" w:hAnsi="Arial" w:cs="Arial"/>
          <w:sz w:val="24"/>
          <w:szCs w:val="24"/>
        </w:rPr>
      </w:pPr>
    </w:p>
    <w:p w14:paraId="68870C40" w14:textId="77777777" w:rsidR="00C51A1F" w:rsidRPr="003B627F" w:rsidRDefault="00C51A1F" w:rsidP="0009269E">
      <w:pPr>
        <w:pStyle w:val="Header"/>
        <w:rPr>
          <w:rFonts w:ascii="Arial" w:hAnsi="Arial" w:cs="Arial"/>
          <w:sz w:val="24"/>
          <w:szCs w:val="24"/>
        </w:rPr>
      </w:pPr>
    </w:p>
    <w:p w14:paraId="1FEDE30C" w14:textId="77777777" w:rsidR="00695CE4" w:rsidRPr="003B627F" w:rsidRDefault="00695CE4" w:rsidP="00263501">
      <w:pPr>
        <w:spacing w:after="0" w:line="240" w:lineRule="auto"/>
        <w:jc w:val="center"/>
        <w:rPr>
          <w:rFonts w:ascii="Arial" w:hAnsi="Arial" w:cs="Arial"/>
          <w:b/>
          <w:sz w:val="28"/>
          <w:szCs w:val="28"/>
          <w:u w:val="single"/>
        </w:rPr>
      </w:pPr>
    </w:p>
    <w:p w14:paraId="042BF724" w14:textId="77777777" w:rsidR="00ED729A" w:rsidRPr="003B627F" w:rsidRDefault="00ED729A" w:rsidP="00ED729A">
      <w:pPr>
        <w:spacing w:after="0" w:line="240" w:lineRule="auto"/>
        <w:jc w:val="center"/>
        <w:rPr>
          <w:rFonts w:ascii="Arial" w:hAnsi="Arial" w:cs="Arial"/>
          <w:b/>
          <w:sz w:val="28"/>
          <w:szCs w:val="28"/>
          <w:u w:val="single"/>
        </w:rPr>
      </w:pPr>
      <w:r w:rsidRPr="003B627F">
        <w:rPr>
          <w:rFonts w:ascii="Arial" w:hAnsi="Arial" w:cs="Arial"/>
          <w:b/>
          <w:sz w:val="28"/>
          <w:szCs w:val="28"/>
          <w:u w:val="single"/>
        </w:rPr>
        <w:t xml:space="preserve">Joint Audit Risk and Assurance Panel </w:t>
      </w:r>
    </w:p>
    <w:p w14:paraId="25B4C0E6" w14:textId="77777777" w:rsidR="0030209F" w:rsidRPr="003B627F" w:rsidRDefault="00ED729A" w:rsidP="00263501">
      <w:pPr>
        <w:spacing w:after="0" w:line="240" w:lineRule="auto"/>
        <w:jc w:val="center"/>
        <w:rPr>
          <w:rFonts w:ascii="Arial" w:hAnsi="Arial" w:cs="Arial"/>
          <w:b/>
          <w:sz w:val="28"/>
          <w:szCs w:val="28"/>
          <w:u w:val="single"/>
        </w:rPr>
      </w:pPr>
      <w:r w:rsidRPr="003B627F">
        <w:rPr>
          <w:rFonts w:ascii="Arial" w:hAnsi="Arial" w:cs="Arial"/>
          <w:b/>
          <w:sz w:val="28"/>
          <w:szCs w:val="28"/>
          <w:u w:val="single"/>
        </w:rPr>
        <w:t>Member</w:t>
      </w:r>
    </w:p>
    <w:p w14:paraId="22590076" w14:textId="77777777" w:rsidR="0030209F" w:rsidRPr="003B627F" w:rsidRDefault="0030209F" w:rsidP="00846928">
      <w:pPr>
        <w:pStyle w:val="Header"/>
        <w:jc w:val="center"/>
        <w:rPr>
          <w:rFonts w:ascii="Arial" w:hAnsi="Arial" w:cs="Arial"/>
          <w:b/>
          <w:u w:val="single"/>
        </w:rPr>
      </w:pPr>
    </w:p>
    <w:p w14:paraId="4B737E97" w14:textId="77777777" w:rsidR="00AE1CA7" w:rsidRPr="003B627F" w:rsidRDefault="00AE1CA7" w:rsidP="00AE1CA7">
      <w:pPr>
        <w:pStyle w:val="Default"/>
      </w:pPr>
    </w:p>
    <w:p w14:paraId="28CC4AE3" w14:textId="77777777" w:rsidR="00AE1CA7" w:rsidRPr="003B627F" w:rsidRDefault="00AE1CA7" w:rsidP="004C6CB5">
      <w:pPr>
        <w:pStyle w:val="Default"/>
        <w:jc w:val="center"/>
      </w:pPr>
      <w:r w:rsidRPr="003B627F">
        <w:rPr>
          <w:b/>
          <w:bCs/>
        </w:rPr>
        <w:t>ROLE SPECIFICATION</w:t>
      </w:r>
    </w:p>
    <w:p w14:paraId="4061ACBF" w14:textId="77777777" w:rsidR="004C6CB5" w:rsidRPr="003B627F" w:rsidRDefault="004C6CB5" w:rsidP="00AE1CA7">
      <w:pPr>
        <w:pStyle w:val="Default"/>
        <w:rPr>
          <w:b/>
          <w:bCs/>
        </w:rPr>
      </w:pPr>
    </w:p>
    <w:p w14:paraId="7E2D03C2" w14:textId="77777777" w:rsidR="00AE1CA7" w:rsidRPr="003B627F" w:rsidRDefault="00AE1CA7" w:rsidP="00AE1CA7">
      <w:pPr>
        <w:pStyle w:val="Default"/>
      </w:pPr>
      <w:r w:rsidRPr="003B627F">
        <w:rPr>
          <w:b/>
          <w:bCs/>
        </w:rPr>
        <w:t xml:space="preserve">Job Title: JARAP Members </w:t>
      </w:r>
    </w:p>
    <w:p w14:paraId="1FF62AA8" w14:textId="77777777" w:rsidR="004C6CB5" w:rsidRPr="003B627F" w:rsidRDefault="004C6CB5" w:rsidP="00AE1CA7">
      <w:pPr>
        <w:pStyle w:val="Default"/>
        <w:rPr>
          <w:b/>
          <w:bCs/>
        </w:rPr>
      </w:pPr>
    </w:p>
    <w:p w14:paraId="41CF2834" w14:textId="77777777" w:rsidR="00AE1CA7" w:rsidRPr="003B627F" w:rsidRDefault="00AE1CA7" w:rsidP="00AE1CA7">
      <w:pPr>
        <w:pStyle w:val="Default"/>
      </w:pPr>
      <w:r w:rsidRPr="003B627F">
        <w:rPr>
          <w:b/>
          <w:bCs/>
        </w:rPr>
        <w:t xml:space="preserve">Purpose and Description of the Role </w:t>
      </w:r>
    </w:p>
    <w:p w14:paraId="43461D12" w14:textId="77777777" w:rsidR="004C6CB5" w:rsidRPr="003B627F" w:rsidRDefault="004C6CB5" w:rsidP="00AE1CA7">
      <w:pPr>
        <w:pStyle w:val="Default"/>
      </w:pPr>
    </w:p>
    <w:p w14:paraId="73D60EA2" w14:textId="77777777" w:rsidR="00AE1CA7" w:rsidRPr="003B627F" w:rsidRDefault="00AE1CA7" w:rsidP="00AE1CA7">
      <w:pPr>
        <w:pStyle w:val="Default"/>
      </w:pPr>
      <w:r w:rsidRPr="003B627F">
        <w:t xml:space="preserve">The remit of this Panel falls within the scope and guidelines of best practice and is established to act as an independent body providing assurance on the governance arrangements covering both the roles and offices of the Police and Crime Commissioner and the Chief Constable. </w:t>
      </w:r>
    </w:p>
    <w:p w14:paraId="75FC478C" w14:textId="77777777" w:rsidR="004C6CB5" w:rsidRPr="003B627F" w:rsidRDefault="004C6CB5" w:rsidP="00AE1CA7">
      <w:pPr>
        <w:pStyle w:val="Default"/>
      </w:pPr>
    </w:p>
    <w:p w14:paraId="6A51B8DF" w14:textId="2383DB20" w:rsidR="00AE1CA7" w:rsidRPr="003B627F" w:rsidRDefault="00AE1CA7" w:rsidP="00AE1CA7">
      <w:pPr>
        <w:pStyle w:val="Default"/>
      </w:pPr>
      <w:r w:rsidRPr="003B627F">
        <w:t>The role is an independent one, focused upon governance, management of risk and accountability and forms a critical part in the arrangements for</w:t>
      </w:r>
      <w:r w:rsidR="00536C09">
        <w:t xml:space="preserve"> ongoing</w:t>
      </w:r>
      <w:r w:rsidRPr="003B627F">
        <w:t xml:space="preserve"> accountability within the two corporations of the Office of the Police and Crime Commissioner and the Office of the Chief Constable. </w:t>
      </w:r>
    </w:p>
    <w:p w14:paraId="5C2E3C52" w14:textId="77777777" w:rsidR="004C6CB5" w:rsidRPr="003B627F" w:rsidRDefault="004C6CB5" w:rsidP="00AE1CA7">
      <w:pPr>
        <w:pStyle w:val="Default"/>
      </w:pPr>
    </w:p>
    <w:p w14:paraId="74CCF28C" w14:textId="77777777" w:rsidR="00AE1CA7" w:rsidRPr="003B627F" w:rsidRDefault="00AE1CA7" w:rsidP="00AE1CA7">
      <w:pPr>
        <w:pStyle w:val="Default"/>
      </w:pPr>
      <w:r w:rsidRPr="003B627F">
        <w:t xml:space="preserve">The JARAP members contribute to the effective functioning of the Panel, the purpose of which is to seek assurance over the adequacy of the following: </w:t>
      </w:r>
    </w:p>
    <w:p w14:paraId="7581E01D" w14:textId="77777777" w:rsidR="00AE1CA7" w:rsidRPr="003B627F" w:rsidRDefault="00AE1CA7" w:rsidP="004C6CB5">
      <w:pPr>
        <w:pStyle w:val="Default"/>
        <w:numPr>
          <w:ilvl w:val="0"/>
          <w:numId w:val="3"/>
        </w:numPr>
        <w:spacing w:after="27"/>
      </w:pPr>
      <w:r w:rsidRPr="003B627F">
        <w:t xml:space="preserve">The risk management and the internal control framework operated by the PCC and Chief Constable. </w:t>
      </w:r>
    </w:p>
    <w:p w14:paraId="127FB119" w14:textId="77777777" w:rsidR="00AE1CA7" w:rsidRPr="003B627F" w:rsidRDefault="00AE1CA7" w:rsidP="004C6CB5">
      <w:pPr>
        <w:pStyle w:val="Default"/>
        <w:numPr>
          <w:ilvl w:val="0"/>
          <w:numId w:val="3"/>
        </w:numPr>
        <w:spacing w:after="27"/>
      </w:pPr>
      <w:r w:rsidRPr="003B627F">
        <w:t xml:space="preserve">The effectiveness of their respective governance arrangements. </w:t>
      </w:r>
    </w:p>
    <w:p w14:paraId="47B9C999" w14:textId="77777777" w:rsidR="00AE1CA7" w:rsidRPr="003B627F" w:rsidRDefault="00AE1CA7" w:rsidP="004C6CB5">
      <w:pPr>
        <w:pStyle w:val="Default"/>
        <w:numPr>
          <w:ilvl w:val="0"/>
          <w:numId w:val="3"/>
        </w:numPr>
        <w:spacing w:after="27"/>
      </w:pPr>
      <w:r w:rsidRPr="003B627F">
        <w:t xml:space="preserve">The appointment, support and quality of the work of internal and external auditors as they provide assurance on risk management, internal controls and the annual accounts through their work. </w:t>
      </w:r>
    </w:p>
    <w:p w14:paraId="3D77D14B" w14:textId="77777777" w:rsidR="00AE1CA7" w:rsidRPr="003B627F" w:rsidRDefault="00AE1CA7" w:rsidP="004C6CB5">
      <w:pPr>
        <w:pStyle w:val="Default"/>
        <w:numPr>
          <w:ilvl w:val="0"/>
          <w:numId w:val="3"/>
        </w:numPr>
        <w:spacing w:after="27"/>
      </w:pPr>
      <w:r w:rsidRPr="003B627F">
        <w:t xml:space="preserve">Financial and non-financial performance to the extent that it affects the PCC and Chief Constable’s exposure to risk, weakens the control environment and undermines their ability to provide good value for money. </w:t>
      </w:r>
    </w:p>
    <w:p w14:paraId="38A4F480" w14:textId="77777777" w:rsidR="00AE1CA7" w:rsidRPr="003B627F" w:rsidRDefault="00AE1CA7" w:rsidP="004C6CB5">
      <w:pPr>
        <w:pStyle w:val="Default"/>
        <w:numPr>
          <w:ilvl w:val="0"/>
          <w:numId w:val="3"/>
        </w:numPr>
      </w:pPr>
      <w:r w:rsidRPr="003B627F">
        <w:t xml:space="preserve">The financial reporting process. </w:t>
      </w:r>
    </w:p>
    <w:p w14:paraId="2B44AC91" w14:textId="77777777" w:rsidR="00AE1CA7" w:rsidRPr="003B627F" w:rsidRDefault="00AE1CA7" w:rsidP="00AE1CA7">
      <w:pPr>
        <w:pStyle w:val="Default"/>
      </w:pPr>
    </w:p>
    <w:p w14:paraId="049CF6E5" w14:textId="77777777" w:rsidR="00AE1CA7" w:rsidRPr="003B627F" w:rsidRDefault="00AE1CA7" w:rsidP="00AE1CA7">
      <w:pPr>
        <w:pStyle w:val="Default"/>
      </w:pPr>
      <w:r w:rsidRPr="003B627F">
        <w:rPr>
          <w:b/>
          <w:bCs/>
        </w:rPr>
        <w:t xml:space="preserve">Skills required (See also Person Specification) </w:t>
      </w:r>
    </w:p>
    <w:p w14:paraId="14B855DB" w14:textId="77777777" w:rsidR="00AE1CA7" w:rsidRPr="003B627F" w:rsidRDefault="00AE1CA7" w:rsidP="004C6CB5">
      <w:pPr>
        <w:pStyle w:val="Default"/>
        <w:numPr>
          <w:ilvl w:val="0"/>
          <w:numId w:val="3"/>
        </w:numPr>
        <w:spacing w:after="30"/>
      </w:pPr>
      <w:r w:rsidRPr="003B627F">
        <w:t xml:space="preserve">Good team skills </w:t>
      </w:r>
    </w:p>
    <w:p w14:paraId="7EC281E7" w14:textId="77777777" w:rsidR="00AE1CA7" w:rsidRPr="003B627F" w:rsidRDefault="00AE1CA7" w:rsidP="004C6CB5">
      <w:pPr>
        <w:pStyle w:val="Default"/>
        <w:numPr>
          <w:ilvl w:val="0"/>
          <w:numId w:val="3"/>
        </w:numPr>
        <w:spacing w:after="30"/>
      </w:pPr>
      <w:r w:rsidRPr="003B627F">
        <w:t xml:space="preserve">Good communication skills, both written and oral. </w:t>
      </w:r>
    </w:p>
    <w:p w14:paraId="06FE88D6" w14:textId="77777777" w:rsidR="00AE1CA7" w:rsidRPr="003B627F" w:rsidRDefault="00AE1CA7" w:rsidP="004C6CB5">
      <w:pPr>
        <w:pStyle w:val="Default"/>
        <w:numPr>
          <w:ilvl w:val="0"/>
          <w:numId w:val="3"/>
        </w:numPr>
        <w:spacing w:after="30"/>
      </w:pPr>
      <w:r w:rsidRPr="003B627F">
        <w:t xml:space="preserve">Ability to participate in meetings. </w:t>
      </w:r>
    </w:p>
    <w:p w14:paraId="6DD42E6A" w14:textId="77777777" w:rsidR="00AE1CA7" w:rsidRPr="003B627F" w:rsidRDefault="00AE1CA7" w:rsidP="004C6CB5">
      <w:pPr>
        <w:pStyle w:val="Default"/>
        <w:numPr>
          <w:ilvl w:val="0"/>
          <w:numId w:val="3"/>
        </w:numPr>
        <w:spacing w:after="30"/>
      </w:pPr>
      <w:r w:rsidRPr="003B627F">
        <w:t xml:space="preserve">Ability to examine evidence and complex documentation and take an independent and unbiased view. </w:t>
      </w:r>
    </w:p>
    <w:p w14:paraId="00058CF3" w14:textId="77777777" w:rsidR="00AE1CA7" w:rsidRPr="003B627F" w:rsidRDefault="00AE1CA7" w:rsidP="004C6CB5">
      <w:pPr>
        <w:pStyle w:val="Default"/>
        <w:numPr>
          <w:ilvl w:val="0"/>
          <w:numId w:val="3"/>
        </w:numPr>
      </w:pPr>
      <w:r w:rsidRPr="003B627F">
        <w:t xml:space="preserve">A knowledge or interest in local community issues would be desirable </w:t>
      </w:r>
    </w:p>
    <w:p w14:paraId="6FFD043E" w14:textId="77777777" w:rsidR="00AE1CA7" w:rsidRPr="003B627F" w:rsidRDefault="00AE1CA7" w:rsidP="00AE1CA7">
      <w:pPr>
        <w:pStyle w:val="Default"/>
      </w:pPr>
    </w:p>
    <w:p w14:paraId="5898A0AE" w14:textId="77777777" w:rsidR="00AE1CA7" w:rsidRPr="003B627F" w:rsidRDefault="00AE1CA7" w:rsidP="00AE1CA7">
      <w:pPr>
        <w:pStyle w:val="Default"/>
      </w:pPr>
      <w:r w:rsidRPr="003B627F">
        <w:rPr>
          <w:b/>
          <w:bCs/>
        </w:rPr>
        <w:t xml:space="preserve">Time commitment </w:t>
      </w:r>
    </w:p>
    <w:p w14:paraId="72591909" w14:textId="5341CB0C" w:rsidR="00AE1CA7" w:rsidRPr="003B627F" w:rsidRDefault="00AE1CA7" w:rsidP="00AE1CA7">
      <w:pPr>
        <w:pStyle w:val="Default"/>
      </w:pPr>
      <w:r w:rsidRPr="003B627F">
        <w:t xml:space="preserve">It is anticipated that there will be approximately six meetings per year, and it is expected that members will attend all meetings. Whenever possible, mutually </w:t>
      </w:r>
      <w:r w:rsidRPr="003B627F">
        <w:lastRenderedPageBreak/>
        <w:t xml:space="preserve">convenient dates will be sought and reasonable notice of meetings given. Further meetings may be required, but will be agreed with the Chair. </w:t>
      </w:r>
    </w:p>
    <w:p w14:paraId="5F2268B3" w14:textId="77777777" w:rsidR="00AE1CA7" w:rsidRPr="003B627F" w:rsidRDefault="00AE1CA7" w:rsidP="00AE1CA7">
      <w:pPr>
        <w:pStyle w:val="Default"/>
        <w:pageBreakBefore/>
      </w:pPr>
    </w:p>
    <w:p w14:paraId="461793BD" w14:textId="77777777" w:rsidR="00AE1CA7" w:rsidRPr="003B627F" w:rsidRDefault="00AE1CA7" w:rsidP="00AE1CA7">
      <w:pPr>
        <w:pStyle w:val="Default"/>
      </w:pPr>
      <w:r w:rsidRPr="003B627F">
        <w:rPr>
          <w:b/>
          <w:bCs/>
        </w:rPr>
        <w:t xml:space="preserve">1. KEY RESPONSIBILITIES </w:t>
      </w:r>
    </w:p>
    <w:p w14:paraId="118B850B" w14:textId="77777777" w:rsidR="00AE1CA7" w:rsidRPr="003B627F" w:rsidRDefault="00AE1CA7" w:rsidP="00AE1CA7">
      <w:pPr>
        <w:pStyle w:val="Default"/>
      </w:pPr>
    </w:p>
    <w:p w14:paraId="307BA022" w14:textId="77777777" w:rsidR="00AE1CA7" w:rsidRPr="003B627F" w:rsidRDefault="00AE1CA7" w:rsidP="00AE1CA7">
      <w:pPr>
        <w:pStyle w:val="Default"/>
      </w:pPr>
      <w:r w:rsidRPr="003B627F">
        <w:t xml:space="preserve">1.1 </w:t>
      </w:r>
      <w:r w:rsidR="004C6CB5" w:rsidRPr="003B627F">
        <w:tab/>
      </w:r>
      <w:r w:rsidRPr="003B627F">
        <w:t xml:space="preserve">To contribute to the effective discharge of the JARAP Terms of Reference. </w:t>
      </w:r>
    </w:p>
    <w:p w14:paraId="11BB077B" w14:textId="77777777" w:rsidR="00AE1CA7" w:rsidRPr="003B627F" w:rsidRDefault="00AE1CA7" w:rsidP="00AE1CA7">
      <w:pPr>
        <w:pStyle w:val="Default"/>
      </w:pPr>
    </w:p>
    <w:p w14:paraId="4F1AA5F7" w14:textId="77777777" w:rsidR="00AE1CA7" w:rsidRPr="003B627F" w:rsidRDefault="00AE1CA7" w:rsidP="004C6CB5">
      <w:pPr>
        <w:pStyle w:val="Default"/>
        <w:ind w:left="720" w:hanging="720"/>
      </w:pPr>
      <w:r w:rsidRPr="003B627F">
        <w:t xml:space="preserve">1.2 </w:t>
      </w:r>
      <w:r w:rsidR="004C6CB5" w:rsidRPr="003B627F">
        <w:tab/>
      </w:r>
      <w:r w:rsidRPr="003B627F">
        <w:t xml:space="preserve">To develop and maintain effective working relationships with Panel members, the Police and Crime Commissioner, the Chief Constable, Section 151 officers and internal and external auditors. </w:t>
      </w:r>
    </w:p>
    <w:p w14:paraId="4C5DDBFB" w14:textId="77777777" w:rsidR="00AE1CA7" w:rsidRPr="003B627F" w:rsidRDefault="00AE1CA7" w:rsidP="00AE1CA7">
      <w:pPr>
        <w:pStyle w:val="Default"/>
      </w:pPr>
    </w:p>
    <w:p w14:paraId="47CD1190" w14:textId="77777777" w:rsidR="00AE1CA7" w:rsidRPr="003B627F" w:rsidRDefault="00AE1CA7" w:rsidP="004C6CB5">
      <w:pPr>
        <w:pStyle w:val="Default"/>
        <w:ind w:left="720" w:hanging="720"/>
      </w:pPr>
      <w:r w:rsidRPr="003B627F">
        <w:t xml:space="preserve">1.3 </w:t>
      </w:r>
      <w:r w:rsidR="004C6CB5" w:rsidRPr="003B627F">
        <w:tab/>
      </w:r>
      <w:r w:rsidRPr="003B627F">
        <w:t xml:space="preserve">To be diligent in preparing for Panel meetings and making an effective contribution to those meetings to provide independent assurance of the governance, internal control and finance, risk and performance management arrangements of the OPCC and the Office of the Chief Constable. </w:t>
      </w:r>
    </w:p>
    <w:p w14:paraId="212791F0" w14:textId="77777777" w:rsidR="00AE1CA7" w:rsidRPr="003B627F" w:rsidRDefault="00AE1CA7" w:rsidP="00AE1CA7">
      <w:pPr>
        <w:pStyle w:val="Default"/>
      </w:pPr>
    </w:p>
    <w:p w14:paraId="061668C0" w14:textId="77777777" w:rsidR="00AE1CA7" w:rsidRPr="003B627F" w:rsidRDefault="00AE1CA7" w:rsidP="00AE1CA7">
      <w:pPr>
        <w:pStyle w:val="Default"/>
      </w:pPr>
      <w:r w:rsidRPr="003B627F">
        <w:rPr>
          <w:b/>
          <w:bCs/>
        </w:rPr>
        <w:t xml:space="preserve">2. CONDUCT OF PANEL MEETINGS </w:t>
      </w:r>
    </w:p>
    <w:p w14:paraId="24BD48F2" w14:textId="77777777" w:rsidR="004C6CB5" w:rsidRPr="003B627F" w:rsidRDefault="004C6CB5" w:rsidP="004C6CB5">
      <w:pPr>
        <w:pStyle w:val="Default"/>
        <w:ind w:left="720" w:hanging="720"/>
      </w:pPr>
    </w:p>
    <w:p w14:paraId="0CA4326D" w14:textId="77777777" w:rsidR="00AE1CA7" w:rsidRPr="003B627F" w:rsidRDefault="00AE1CA7" w:rsidP="004C6CB5">
      <w:pPr>
        <w:pStyle w:val="Default"/>
        <w:ind w:left="720" w:hanging="720"/>
      </w:pPr>
      <w:r w:rsidRPr="003B627F">
        <w:t xml:space="preserve">2.1 </w:t>
      </w:r>
      <w:r w:rsidR="004C6CB5" w:rsidRPr="003B627F">
        <w:tab/>
      </w:r>
      <w:r w:rsidRPr="003B627F">
        <w:t xml:space="preserve">Contribute to the business of each Panel meeting in a manner which supports all matters on the agenda being dealt with effectively and appropriately. </w:t>
      </w:r>
    </w:p>
    <w:p w14:paraId="122F3028" w14:textId="77777777" w:rsidR="004C6CB5" w:rsidRPr="003B627F" w:rsidRDefault="004C6CB5" w:rsidP="00AE1CA7">
      <w:pPr>
        <w:pStyle w:val="Default"/>
      </w:pPr>
    </w:p>
    <w:p w14:paraId="3757169E" w14:textId="77777777" w:rsidR="00AE1CA7" w:rsidRPr="003B627F" w:rsidRDefault="00AE1CA7" w:rsidP="004C6CB5">
      <w:pPr>
        <w:pStyle w:val="Default"/>
        <w:ind w:left="720" w:hanging="720"/>
      </w:pPr>
      <w:r w:rsidRPr="003B627F">
        <w:t>2.2</w:t>
      </w:r>
      <w:r w:rsidR="004C6CB5" w:rsidRPr="003B627F">
        <w:tab/>
      </w:r>
      <w:r w:rsidRPr="003B627F">
        <w:t xml:space="preserve">Address the Panel on all matters where an opinion or decision is required and in such a manner that does not inhibit other members of the Panel wishing to express a different opinion. </w:t>
      </w:r>
    </w:p>
    <w:p w14:paraId="230B8C0F" w14:textId="77777777" w:rsidR="004C6CB5" w:rsidRPr="003B627F" w:rsidRDefault="004C6CB5" w:rsidP="00AE1CA7">
      <w:pPr>
        <w:pStyle w:val="Default"/>
      </w:pPr>
    </w:p>
    <w:p w14:paraId="0D08DB11" w14:textId="77777777" w:rsidR="00AE1CA7" w:rsidRPr="003B627F" w:rsidRDefault="00AE1CA7" w:rsidP="004C6CB5">
      <w:pPr>
        <w:pStyle w:val="Default"/>
        <w:ind w:left="720" w:hanging="720"/>
      </w:pPr>
      <w:r w:rsidRPr="003B627F">
        <w:t>2.3</w:t>
      </w:r>
      <w:r w:rsidR="004C6CB5" w:rsidRPr="003B627F">
        <w:tab/>
      </w:r>
      <w:r w:rsidRPr="003B627F">
        <w:t xml:space="preserve">Advise the Panel Chairperson where an interest or potential conflict of interest may exist in respect of a matter to be discussed at a meeting and act on the advice of the Chairperson. </w:t>
      </w:r>
    </w:p>
    <w:p w14:paraId="27C8D6D2" w14:textId="77777777" w:rsidR="004C6CB5" w:rsidRPr="003B627F" w:rsidRDefault="004C6CB5" w:rsidP="004C6CB5">
      <w:pPr>
        <w:pStyle w:val="Default"/>
        <w:rPr>
          <w:b/>
          <w:bCs/>
        </w:rPr>
      </w:pPr>
    </w:p>
    <w:p w14:paraId="5EE6003E" w14:textId="77777777" w:rsidR="00AE1CA7" w:rsidRPr="003B627F" w:rsidRDefault="00AE1CA7" w:rsidP="004C6CB5">
      <w:pPr>
        <w:pStyle w:val="Default"/>
      </w:pPr>
      <w:r w:rsidRPr="003B627F">
        <w:rPr>
          <w:b/>
          <w:bCs/>
        </w:rPr>
        <w:t xml:space="preserve">3. PANEL CULTURE </w:t>
      </w:r>
    </w:p>
    <w:p w14:paraId="38A42F14" w14:textId="77777777" w:rsidR="004C6CB5" w:rsidRPr="003B627F" w:rsidRDefault="004C6CB5" w:rsidP="004C6CB5">
      <w:pPr>
        <w:pStyle w:val="Default"/>
        <w:ind w:left="720" w:hanging="720"/>
      </w:pPr>
    </w:p>
    <w:p w14:paraId="0DAEE2F7" w14:textId="77777777" w:rsidR="00AE1CA7" w:rsidRPr="003B627F" w:rsidRDefault="00AE1CA7" w:rsidP="004C6CB5">
      <w:pPr>
        <w:pStyle w:val="Default"/>
        <w:ind w:left="720" w:hanging="720"/>
      </w:pPr>
      <w:r w:rsidRPr="003B627F">
        <w:t xml:space="preserve">3.1 </w:t>
      </w:r>
      <w:r w:rsidR="004C6CB5" w:rsidRPr="003B627F">
        <w:tab/>
      </w:r>
      <w:r w:rsidRPr="003B627F">
        <w:t xml:space="preserve">As a member of the Panel, contribute to a culture that demonstrates a commitment to best governance practice and which supports. </w:t>
      </w:r>
    </w:p>
    <w:p w14:paraId="0945E943" w14:textId="77777777" w:rsidR="004C6CB5" w:rsidRPr="003B627F" w:rsidRDefault="004C6CB5" w:rsidP="004C6CB5">
      <w:pPr>
        <w:pStyle w:val="Default"/>
        <w:ind w:firstLine="720"/>
      </w:pPr>
    </w:p>
    <w:p w14:paraId="5A126669" w14:textId="77777777" w:rsidR="00AE1CA7" w:rsidRPr="003B627F" w:rsidRDefault="00AE1CA7" w:rsidP="004C6CB5">
      <w:pPr>
        <w:pStyle w:val="Default"/>
        <w:ind w:left="720"/>
      </w:pPr>
      <w:proofErr w:type="spellStart"/>
      <w:r w:rsidRPr="003B627F">
        <w:t>i</w:t>
      </w:r>
      <w:proofErr w:type="spellEnd"/>
      <w:r w:rsidRPr="003B627F">
        <w:t xml:space="preserve">) Each member to use his or her best efforts in carrying out his or her duties as a member of the Panel; </w:t>
      </w:r>
    </w:p>
    <w:p w14:paraId="0EEFB765" w14:textId="77777777" w:rsidR="004C6CB5" w:rsidRPr="003B627F" w:rsidRDefault="004C6CB5" w:rsidP="00AE1CA7">
      <w:pPr>
        <w:pStyle w:val="Default"/>
      </w:pPr>
    </w:p>
    <w:p w14:paraId="1D5B4ABA" w14:textId="77777777" w:rsidR="00AE1CA7" w:rsidRPr="003B627F" w:rsidRDefault="00AE1CA7" w:rsidP="004C6CB5">
      <w:pPr>
        <w:pStyle w:val="Default"/>
        <w:ind w:left="720"/>
      </w:pPr>
      <w:r w:rsidRPr="003B627F">
        <w:t xml:space="preserve">ii) The highest level of integrity accountability and honesty in the actions of the Panel and of the PCC, Chief Constable and the other officers of the OPCC/Office of the Chief Constable; </w:t>
      </w:r>
    </w:p>
    <w:p w14:paraId="524E7B6A" w14:textId="77777777" w:rsidR="004C6CB5" w:rsidRPr="003B627F" w:rsidRDefault="004C6CB5" w:rsidP="00AE1CA7">
      <w:pPr>
        <w:pStyle w:val="Default"/>
      </w:pPr>
    </w:p>
    <w:p w14:paraId="27E1740A" w14:textId="77777777" w:rsidR="00AE1CA7" w:rsidRPr="003B627F" w:rsidRDefault="00AE1CA7" w:rsidP="004C6CB5">
      <w:pPr>
        <w:pStyle w:val="Default"/>
        <w:ind w:left="720"/>
      </w:pPr>
      <w:r w:rsidRPr="003B627F">
        <w:t xml:space="preserve">iii) Respect and dignity among the members, officers and the external and internal auditor; </w:t>
      </w:r>
    </w:p>
    <w:p w14:paraId="0F2D7801" w14:textId="77777777" w:rsidR="004C6CB5" w:rsidRPr="003B627F" w:rsidRDefault="004C6CB5" w:rsidP="004C6CB5">
      <w:pPr>
        <w:pStyle w:val="Default"/>
        <w:ind w:left="720"/>
      </w:pPr>
    </w:p>
    <w:p w14:paraId="5E618611" w14:textId="77777777" w:rsidR="00AE1CA7" w:rsidRPr="003B627F" w:rsidRDefault="00AE1CA7" w:rsidP="004C6CB5">
      <w:pPr>
        <w:pStyle w:val="Default"/>
        <w:ind w:left="720"/>
      </w:pPr>
      <w:r w:rsidRPr="003B627F">
        <w:t xml:space="preserve">iv) The candid and timely sharing of information among the members of the Panel, management and the external auditor; </w:t>
      </w:r>
    </w:p>
    <w:p w14:paraId="5E6133DC" w14:textId="77777777" w:rsidR="004C6CB5" w:rsidRPr="003B627F" w:rsidRDefault="004C6CB5" w:rsidP="004C6CB5">
      <w:pPr>
        <w:pStyle w:val="Default"/>
        <w:ind w:left="720"/>
      </w:pPr>
    </w:p>
    <w:p w14:paraId="520F5829" w14:textId="77777777" w:rsidR="00AE1CA7" w:rsidRPr="003B627F" w:rsidRDefault="00AE1CA7" w:rsidP="004C6CB5">
      <w:pPr>
        <w:pStyle w:val="Default"/>
        <w:ind w:left="720"/>
      </w:pPr>
      <w:r w:rsidRPr="003B627F">
        <w:t xml:space="preserve">v) Acceptance by all members of the Panel of the right of every member to hold and express a dissenting opinion; and </w:t>
      </w:r>
    </w:p>
    <w:p w14:paraId="31B6038C" w14:textId="77777777" w:rsidR="004C6CB5" w:rsidRPr="003B627F" w:rsidRDefault="004C6CB5" w:rsidP="00AE1CA7">
      <w:pPr>
        <w:pStyle w:val="Default"/>
        <w:rPr>
          <w:b/>
          <w:bCs/>
        </w:rPr>
      </w:pPr>
    </w:p>
    <w:p w14:paraId="2EB2E5DB" w14:textId="77777777" w:rsidR="004C6CB5" w:rsidRPr="003B627F" w:rsidRDefault="004C6CB5" w:rsidP="00AE1CA7">
      <w:pPr>
        <w:pStyle w:val="Default"/>
        <w:rPr>
          <w:b/>
          <w:bCs/>
        </w:rPr>
      </w:pPr>
    </w:p>
    <w:p w14:paraId="2028CDCA" w14:textId="77777777" w:rsidR="004C6CB5" w:rsidRPr="003B627F" w:rsidRDefault="004C6CB5" w:rsidP="00AE1CA7">
      <w:pPr>
        <w:pStyle w:val="Default"/>
        <w:rPr>
          <w:b/>
          <w:bCs/>
        </w:rPr>
      </w:pPr>
    </w:p>
    <w:p w14:paraId="586B7FF2" w14:textId="77777777" w:rsidR="00AE1CA7" w:rsidRPr="003B627F" w:rsidRDefault="00AE1CA7" w:rsidP="00AE1CA7">
      <w:pPr>
        <w:pStyle w:val="Default"/>
      </w:pPr>
      <w:r w:rsidRPr="003B627F">
        <w:rPr>
          <w:b/>
          <w:bCs/>
        </w:rPr>
        <w:lastRenderedPageBreak/>
        <w:t xml:space="preserve">4. MISCELLANEOUS MATTERS </w:t>
      </w:r>
    </w:p>
    <w:p w14:paraId="2F183E48" w14:textId="77777777" w:rsidR="004C6CB5" w:rsidRPr="003B627F" w:rsidRDefault="004C6CB5" w:rsidP="00AE1CA7">
      <w:pPr>
        <w:pStyle w:val="Default"/>
      </w:pPr>
    </w:p>
    <w:p w14:paraId="501A220D" w14:textId="77777777" w:rsidR="004C6CB5" w:rsidRPr="003B627F" w:rsidRDefault="00AE1CA7" w:rsidP="004C6CB5">
      <w:pPr>
        <w:pStyle w:val="Default"/>
        <w:ind w:left="720" w:hanging="720"/>
      </w:pPr>
      <w:r w:rsidRPr="003B627F">
        <w:t xml:space="preserve">4.1 </w:t>
      </w:r>
      <w:r w:rsidR="004C6CB5" w:rsidRPr="003B627F">
        <w:tab/>
      </w:r>
      <w:r w:rsidRPr="003B627F">
        <w:t xml:space="preserve">When necessary or desirable, to facilitate the effective performance of the Panel’s duties, attend other meetings and Panels. </w:t>
      </w:r>
    </w:p>
    <w:p w14:paraId="15993B05" w14:textId="77777777" w:rsidR="004C6CB5" w:rsidRPr="003B627F" w:rsidRDefault="004C6CB5" w:rsidP="004C6CB5">
      <w:pPr>
        <w:pStyle w:val="Default"/>
        <w:ind w:left="720" w:hanging="720"/>
      </w:pPr>
    </w:p>
    <w:p w14:paraId="3279F0AE" w14:textId="77777777" w:rsidR="00AE1CA7" w:rsidRPr="003B627F" w:rsidRDefault="00AE1CA7" w:rsidP="004C6CB5">
      <w:pPr>
        <w:pStyle w:val="Default"/>
        <w:ind w:left="720" w:hanging="720"/>
      </w:pPr>
      <w:r w:rsidRPr="003B627F">
        <w:rPr>
          <w:b/>
          <w:bCs/>
        </w:rPr>
        <w:t xml:space="preserve">5. PERSON SPECIFICATION </w:t>
      </w:r>
    </w:p>
    <w:p w14:paraId="0B131017" w14:textId="77777777" w:rsidR="004C6CB5" w:rsidRPr="003B627F" w:rsidRDefault="004C6CB5" w:rsidP="00AE1CA7">
      <w:pPr>
        <w:pStyle w:val="Default"/>
      </w:pPr>
    </w:p>
    <w:p w14:paraId="755D03C4" w14:textId="5CFA3FB3" w:rsidR="00AE1CA7" w:rsidRPr="003B627F" w:rsidRDefault="00AE1CA7" w:rsidP="004C6CB5">
      <w:pPr>
        <w:pStyle w:val="Default"/>
        <w:ind w:left="720" w:hanging="720"/>
      </w:pPr>
      <w:r w:rsidRPr="003B627F">
        <w:t xml:space="preserve">5.1 </w:t>
      </w:r>
      <w:r w:rsidR="004C6CB5" w:rsidRPr="003B627F">
        <w:tab/>
      </w:r>
      <w:r w:rsidRPr="003B627F">
        <w:t xml:space="preserve">This is an exciting opportunity to be involved in </w:t>
      </w:r>
      <w:r w:rsidR="00536C09">
        <w:t>the</w:t>
      </w:r>
      <w:r w:rsidRPr="003B627F">
        <w:t xml:space="preserve"> arrangements for delivering the Police and Crime Plan in Leicester, Leicestershire and Rutland. Accordingly we are seeking to identify and appoint panel members who demonstrate a number of personal qualities and competencies. </w:t>
      </w:r>
    </w:p>
    <w:p w14:paraId="0C666600" w14:textId="77777777" w:rsidR="00AE1CA7" w:rsidRPr="003B627F" w:rsidRDefault="00AE1CA7" w:rsidP="00AE1CA7">
      <w:pPr>
        <w:pStyle w:val="Default"/>
      </w:pPr>
    </w:p>
    <w:p w14:paraId="4F63C1C6" w14:textId="77777777" w:rsidR="00AE1CA7" w:rsidRPr="003B627F" w:rsidRDefault="00AE1CA7" w:rsidP="00AE1CA7">
      <w:pPr>
        <w:pStyle w:val="Default"/>
      </w:pPr>
      <w:r w:rsidRPr="003B627F">
        <w:t xml:space="preserve">5.2 </w:t>
      </w:r>
      <w:r w:rsidR="004C6CB5" w:rsidRPr="003B627F">
        <w:tab/>
      </w:r>
      <w:r w:rsidRPr="003B627F">
        <w:t xml:space="preserve">We are looking for people who; </w:t>
      </w:r>
    </w:p>
    <w:p w14:paraId="410DB67A" w14:textId="77777777" w:rsidR="004C6CB5" w:rsidRPr="003B627F" w:rsidRDefault="004C6CB5" w:rsidP="00AE1CA7">
      <w:pPr>
        <w:pStyle w:val="Default"/>
      </w:pPr>
    </w:p>
    <w:p w14:paraId="461E2F3A" w14:textId="1C631698" w:rsidR="00AE1CA7" w:rsidRPr="003B627F" w:rsidRDefault="00AE1CA7" w:rsidP="004C6CB5">
      <w:pPr>
        <w:pStyle w:val="Default"/>
        <w:ind w:left="720" w:hanging="720"/>
      </w:pPr>
      <w:r w:rsidRPr="003B627F">
        <w:t xml:space="preserve">5.2.1 </w:t>
      </w:r>
      <w:r w:rsidR="004C6CB5" w:rsidRPr="003B627F">
        <w:tab/>
      </w:r>
      <w:r w:rsidRPr="003B627F">
        <w:t xml:space="preserve">Can demonstrate a commitment to teamwork and to working well with others. This is </w:t>
      </w:r>
      <w:r w:rsidR="00536C09">
        <w:t xml:space="preserve"> an important </w:t>
      </w:r>
      <w:r w:rsidRPr="003B627F">
        <w:t xml:space="preserve">panel and the ability to work closely and well with others (regardless of the context) is an important feature of the Panel </w:t>
      </w:r>
    </w:p>
    <w:p w14:paraId="0F0693CC" w14:textId="77777777" w:rsidR="004C6CB5" w:rsidRPr="003B627F" w:rsidRDefault="004C6CB5" w:rsidP="00AE1CA7">
      <w:pPr>
        <w:pStyle w:val="Default"/>
      </w:pPr>
    </w:p>
    <w:p w14:paraId="0A60B6C7" w14:textId="77777777" w:rsidR="00AE1CA7" w:rsidRPr="003B627F" w:rsidRDefault="00AE1CA7" w:rsidP="004C6CB5">
      <w:pPr>
        <w:pStyle w:val="Default"/>
        <w:ind w:left="720" w:hanging="720"/>
      </w:pPr>
      <w:r w:rsidRPr="003B627F">
        <w:t xml:space="preserve">5.2.2 </w:t>
      </w:r>
      <w:r w:rsidR="004C6CB5" w:rsidRPr="003B627F">
        <w:tab/>
      </w:r>
      <w:r w:rsidRPr="003B627F">
        <w:t xml:space="preserve">Can show high levels of local or community leadership. Not just leadership in a senior position within an organisation, but community or local leadership, somewhere that you have made a positive impact </w:t>
      </w:r>
    </w:p>
    <w:p w14:paraId="3B50B694" w14:textId="77777777" w:rsidR="004C6CB5" w:rsidRPr="003B627F" w:rsidRDefault="004C6CB5" w:rsidP="00AE1CA7">
      <w:pPr>
        <w:pStyle w:val="Default"/>
      </w:pPr>
    </w:p>
    <w:p w14:paraId="22790DC8" w14:textId="77777777" w:rsidR="00AE1CA7" w:rsidRPr="003B627F" w:rsidRDefault="00AE1CA7" w:rsidP="004C6CB5">
      <w:pPr>
        <w:pStyle w:val="Default"/>
        <w:ind w:left="720" w:hanging="720"/>
      </w:pPr>
      <w:r w:rsidRPr="003B627F">
        <w:t xml:space="preserve">5.2.3 </w:t>
      </w:r>
      <w:r w:rsidR="004C6CB5" w:rsidRPr="003B627F">
        <w:tab/>
      </w:r>
      <w:r w:rsidRPr="003B627F">
        <w:t xml:space="preserve">Have an enquiring and inquisitive nature – basically someone who will ask questions, not just for the sake of asking questions, but who will seek and demonstrate real insight and stimulate debate and positive challenge </w:t>
      </w:r>
    </w:p>
    <w:p w14:paraId="1912661C" w14:textId="77777777" w:rsidR="004C6CB5" w:rsidRPr="003B627F" w:rsidRDefault="004C6CB5" w:rsidP="00AE1CA7">
      <w:pPr>
        <w:pStyle w:val="Default"/>
      </w:pPr>
    </w:p>
    <w:p w14:paraId="71E3F957" w14:textId="77777777" w:rsidR="00AE1CA7" w:rsidRPr="003B627F" w:rsidRDefault="00AE1CA7" w:rsidP="004C6CB5">
      <w:pPr>
        <w:pStyle w:val="Default"/>
        <w:ind w:left="720" w:hanging="720"/>
      </w:pPr>
      <w:r w:rsidRPr="003B627F">
        <w:t xml:space="preserve">5.2.4 </w:t>
      </w:r>
      <w:r w:rsidR="004C6CB5" w:rsidRPr="003B627F">
        <w:tab/>
      </w:r>
      <w:r w:rsidRPr="003B627F">
        <w:t xml:space="preserve">Are committed to the local region and its issues and want to influence and guide the local debate. </w:t>
      </w:r>
    </w:p>
    <w:p w14:paraId="51E16F26" w14:textId="77777777" w:rsidR="004C6CB5" w:rsidRPr="003B627F" w:rsidRDefault="004C6CB5" w:rsidP="00AE1CA7">
      <w:pPr>
        <w:pStyle w:val="Header"/>
        <w:jc w:val="center"/>
        <w:rPr>
          <w:rFonts w:ascii="Arial" w:hAnsi="Arial" w:cs="Arial"/>
          <w:sz w:val="24"/>
          <w:szCs w:val="24"/>
        </w:rPr>
      </w:pPr>
    </w:p>
    <w:p w14:paraId="5071D80D" w14:textId="77777777" w:rsidR="0030209F" w:rsidRPr="003B627F" w:rsidRDefault="004C6CB5" w:rsidP="004C6CB5">
      <w:pPr>
        <w:pStyle w:val="Header"/>
        <w:ind w:left="720" w:hanging="720"/>
        <w:rPr>
          <w:rFonts w:ascii="Arial" w:hAnsi="Arial" w:cs="Arial"/>
          <w:sz w:val="24"/>
          <w:szCs w:val="24"/>
        </w:rPr>
      </w:pPr>
      <w:r w:rsidRPr="003B627F">
        <w:rPr>
          <w:rFonts w:ascii="Arial" w:hAnsi="Arial" w:cs="Arial"/>
          <w:sz w:val="24"/>
          <w:szCs w:val="24"/>
        </w:rPr>
        <w:t>5.3</w:t>
      </w:r>
      <w:r w:rsidRPr="003B627F">
        <w:rPr>
          <w:rFonts w:ascii="Arial" w:hAnsi="Arial" w:cs="Arial"/>
          <w:sz w:val="24"/>
          <w:szCs w:val="24"/>
        </w:rPr>
        <w:tab/>
        <w:t>T</w:t>
      </w:r>
      <w:r w:rsidR="00AE1CA7" w:rsidRPr="003B627F">
        <w:rPr>
          <w:rFonts w:ascii="Arial" w:hAnsi="Arial" w:cs="Arial"/>
          <w:sz w:val="24"/>
          <w:szCs w:val="24"/>
        </w:rPr>
        <w:t>his is a genuinely exciting time to get involved in local policing. We are seeking to develop a genuinely diverse and representative panel of independent members who through their own professional discharge of their role will make a positive contribution to our local policing.</w:t>
      </w:r>
    </w:p>
    <w:p w14:paraId="3A7A3CFF" w14:textId="77777777" w:rsidR="004C5644" w:rsidRPr="003B627F" w:rsidRDefault="004C5644" w:rsidP="004C6CB5">
      <w:pPr>
        <w:pStyle w:val="Header"/>
        <w:ind w:left="720" w:hanging="720"/>
        <w:rPr>
          <w:rFonts w:ascii="Arial" w:hAnsi="Arial" w:cs="Arial"/>
          <w:sz w:val="24"/>
          <w:szCs w:val="24"/>
        </w:rPr>
      </w:pPr>
    </w:p>
    <w:p w14:paraId="7E82C70B" w14:textId="77777777" w:rsidR="004C5644" w:rsidRPr="003B627F" w:rsidRDefault="004C5644">
      <w:pPr>
        <w:spacing w:after="0" w:line="240" w:lineRule="auto"/>
        <w:rPr>
          <w:rFonts w:ascii="Arial" w:hAnsi="Arial" w:cs="Arial"/>
          <w:sz w:val="24"/>
          <w:szCs w:val="24"/>
        </w:rPr>
      </w:pPr>
      <w:r w:rsidRPr="003B627F">
        <w:rPr>
          <w:rFonts w:ascii="Arial" w:hAnsi="Arial" w:cs="Arial"/>
          <w:sz w:val="24"/>
          <w:szCs w:val="24"/>
        </w:rPr>
        <w:br w:type="page"/>
      </w:r>
    </w:p>
    <w:p w14:paraId="7A1AEAFA" w14:textId="77777777" w:rsidR="004C5644" w:rsidRPr="003B627F" w:rsidRDefault="004C5644" w:rsidP="004C5644">
      <w:pPr>
        <w:spacing w:after="219" w:line="259" w:lineRule="auto"/>
        <w:ind w:left="10" w:right="48"/>
        <w:jc w:val="center"/>
        <w:rPr>
          <w:rFonts w:ascii="Arial" w:hAnsi="Arial" w:cs="Arial"/>
        </w:rPr>
      </w:pPr>
      <w:r w:rsidRPr="003B627F">
        <w:rPr>
          <w:rFonts w:ascii="Arial" w:eastAsia="Arial" w:hAnsi="Arial" w:cs="Arial"/>
          <w:color w:val="000000"/>
        </w:rPr>
        <w:lastRenderedPageBreak/>
        <w:t xml:space="preserve">OFFICE OF THE POLICE AND CRIME COMMISSIONER FOR LEICESTER, LEICESTERSHIRE AND RUTLAND </w:t>
      </w:r>
    </w:p>
    <w:p w14:paraId="75B56DEE" w14:textId="77777777" w:rsidR="004C5644" w:rsidRPr="003B627F" w:rsidRDefault="004C5644" w:rsidP="004C5644">
      <w:pPr>
        <w:spacing w:after="219" w:line="259" w:lineRule="auto"/>
        <w:ind w:left="10" w:right="49"/>
        <w:jc w:val="center"/>
        <w:rPr>
          <w:rFonts w:ascii="Arial" w:eastAsia="Arial" w:hAnsi="Arial" w:cs="Arial"/>
          <w:color w:val="000000"/>
        </w:rPr>
      </w:pPr>
      <w:r w:rsidRPr="003B627F">
        <w:rPr>
          <w:rFonts w:ascii="Arial" w:eastAsia="Arial" w:hAnsi="Arial" w:cs="Arial"/>
          <w:color w:val="000000"/>
        </w:rPr>
        <w:t xml:space="preserve">OFFICE OF THE CHIEF CONSTABLE FOR LEICESTERSHIRE </w:t>
      </w:r>
    </w:p>
    <w:p w14:paraId="4C474011" w14:textId="77777777" w:rsidR="004C5644" w:rsidRPr="003B627F" w:rsidRDefault="004C5644" w:rsidP="004C5644">
      <w:pPr>
        <w:spacing w:after="219" w:line="259" w:lineRule="auto"/>
        <w:ind w:left="10" w:right="49"/>
        <w:jc w:val="center"/>
        <w:rPr>
          <w:rFonts w:ascii="Arial" w:hAnsi="Arial" w:cs="Arial"/>
        </w:rPr>
      </w:pPr>
    </w:p>
    <w:p w14:paraId="6471A8B6" w14:textId="77777777" w:rsidR="004C5644" w:rsidRPr="003B627F" w:rsidRDefault="004C5644" w:rsidP="004C5644">
      <w:pPr>
        <w:pStyle w:val="Heading1"/>
        <w:ind w:right="49"/>
      </w:pPr>
      <w:r w:rsidRPr="003B627F">
        <w:t>JARAP MEMBERSHIP – APPLICATION</w:t>
      </w:r>
      <w:r w:rsidRPr="003B627F">
        <w:rPr>
          <w:rFonts w:eastAsia="Arial"/>
        </w:rPr>
        <w:t xml:space="preserve"> </w:t>
      </w:r>
    </w:p>
    <w:p w14:paraId="77623477" w14:textId="77777777" w:rsidR="0008162C" w:rsidRPr="003B627F" w:rsidRDefault="0008162C" w:rsidP="0008162C">
      <w:pPr>
        <w:spacing w:after="0" w:line="259" w:lineRule="auto"/>
        <w:ind w:left="385"/>
        <w:rPr>
          <w:rFonts w:ascii="Arial" w:eastAsia="Arial" w:hAnsi="Arial" w:cs="Arial"/>
          <w:b/>
          <w:color w:val="000000"/>
        </w:rPr>
      </w:pPr>
    </w:p>
    <w:p w14:paraId="0D83BE15" w14:textId="77777777" w:rsidR="004C5644" w:rsidRPr="003B627F" w:rsidRDefault="004C5644" w:rsidP="004C5644">
      <w:pPr>
        <w:spacing w:after="220" w:line="259" w:lineRule="auto"/>
        <w:ind w:left="385"/>
        <w:rPr>
          <w:rFonts w:ascii="Arial" w:hAnsi="Arial" w:cs="Arial"/>
          <w:sz w:val="24"/>
        </w:rPr>
      </w:pPr>
      <w:r w:rsidRPr="003B627F">
        <w:rPr>
          <w:rFonts w:ascii="Arial" w:eastAsia="Arial" w:hAnsi="Arial" w:cs="Arial"/>
          <w:b/>
          <w:color w:val="000000"/>
          <w:sz w:val="24"/>
        </w:rPr>
        <w:t>Introduction</w:t>
      </w:r>
      <w:r w:rsidRPr="003B627F">
        <w:rPr>
          <w:rFonts w:ascii="Arial" w:eastAsia="Arial" w:hAnsi="Arial" w:cs="Arial"/>
          <w:color w:val="000000"/>
          <w:sz w:val="24"/>
        </w:rPr>
        <w:t xml:space="preserve"> </w:t>
      </w:r>
    </w:p>
    <w:p w14:paraId="121FE10E" w14:textId="77777777" w:rsidR="004C5644" w:rsidRPr="003B627F" w:rsidRDefault="004C5644" w:rsidP="004C5644">
      <w:pPr>
        <w:spacing w:after="208" w:line="268" w:lineRule="auto"/>
        <w:ind w:left="385" w:right="368"/>
        <w:rPr>
          <w:rFonts w:ascii="Arial" w:hAnsi="Arial" w:cs="Arial"/>
          <w:sz w:val="24"/>
        </w:rPr>
      </w:pPr>
      <w:r w:rsidRPr="003B627F">
        <w:rPr>
          <w:rFonts w:ascii="Arial" w:eastAsia="Arial" w:hAnsi="Arial" w:cs="Arial"/>
          <w:color w:val="000000"/>
          <w:sz w:val="24"/>
        </w:rPr>
        <w:t xml:space="preserve">The key to a successful JARAP team revolves around the appointment of a Chairperson and Members who can successfully demonstrate a number of key competencies, preferred behaviours and attitudes. These preferred criteria are not necessarily based in the world of work, but rather are life skills.  We are keen, therefore, to identify and appoint those who can successfully demonstrate an ability to be a team member, who display energy and commitment, an enquiring mind, resourcefulness and insight.  </w:t>
      </w:r>
    </w:p>
    <w:p w14:paraId="6C099D1E" w14:textId="7492C779" w:rsidR="004C5644" w:rsidRPr="003B627F" w:rsidRDefault="004C5644" w:rsidP="004C5644">
      <w:pPr>
        <w:spacing w:after="207" w:line="268" w:lineRule="auto"/>
        <w:ind w:left="385" w:right="368"/>
        <w:rPr>
          <w:rFonts w:ascii="Arial" w:hAnsi="Arial" w:cs="Arial"/>
          <w:sz w:val="24"/>
        </w:rPr>
      </w:pPr>
      <w:r w:rsidRPr="003B627F">
        <w:rPr>
          <w:rFonts w:ascii="Arial" w:eastAsia="Arial" w:hAnsi="Arial" w:cs="Arial"/>
          <w:color w:val="000000"/>
          <w:sz w:val="24"/>
        </w:rPr>
        <w:t xml:space="preserve">Therefore, in addition to submitting your curriculum vitae, please fill in your personal details, identify which position you are applying for and answer the six questions set out below. The closing date for applications is on </w:t>
      </w:r>
      <w:r w:rsidR="005B3F78">
        <w:rPr>
          <w:rFonts w:ascii="Arial" w:eastAsia="Arial" w:hAnsi="Arial" w:cs="Arial"/>
          <w:color w:val="000000"/>
          <w:sz w:val="24"/>
        </w:rPr>
        <w:t>Friday</w:t>
      </w:r>
      <w:r w:rsidR="0008162C" w:rsidRPr="003B627F">
        <w:rPr>
          <w:rFonts w:ascii="Arial" w:eastAsia="Arial" w:hAnsi="Arial" w:cs="Arial"/>
          <w:color w:val="000000"/>
          <w:sz w:val="24"/>
        </w:rPr>
        <w:t xml:space="preserve"> </w:t>
      </w:r>
      <w:r w:rsidR="005B3F78">
        <w:rPr>
          <w:rFonts w:ascii="Arial" w:eastAsia="Arial" w:hAnsi="Arial" w:cs="Arial"/>
          <w:color w:val="000000"/>
          <w:sz w:val="24"/>
        </w:rPr>
        <w:t>25</w:t>
      </w:r>
      <w:r w:rsidR="005B3F78" w:rsidRPr="005B3F78">
        <w:rPr>
          <w:rFonts w:ascii="Arial" w:eastAsia="Arial" w:hAnsi="Arial" w:cs="Arial"/>
          <w:color w:val="000000"/>
          <w:sz w:val="24"/>
          <w:vertAlign w:val="superscript"/>
        </w:rPr>
        <w:t>th</w:t>
      </w:r>
      <w:r w:rsidR="005B3F78">
        <w:rPr>
          <w:rFonts w:ascii="Arial" w:eastAsia="Arial" w:hAnsi="Arial" w:cs="Arial"/>
          <w:color w:val="000000"/>
          <w:sz w:val="24"/>
        </w:rPr>
        <w:t xml:space="preserve"> April</w:t>
      </w:r>
      <w:r w:rsidR="0008162C" w:rsidRPr="003B627F">
        <w:rPr>
          <w:rFonts w:ascii="Arial" w:eastAsia="Arial" w:hAnsi="Arial" w:cs="Arial"/>
          <w:color w:val="000000"/>
          <w:sz w:val="24"/>
        </w:rPr>
        <w:t xml:space="preserve"> </w:t>
      </w:r>
      <w:r w:rsidR="005B3F78">
        <w:rPr>
          <w:rFonts w:ascii="Arial" w:eastAsia="Arial" w:hAnsi="Arial" w:cs="Arial"/>
          <w:color w:val="000000"/>
          <w:sz w:val="24"/>
        </w:rPr>
        <w:t>2025</w:t>
      </w:r>
      <w:r w:rsidRPr="003B627F">
        <w:rPr>
          <w:rFonts w:ascii="Arial" w:eastAsia="Arial" w:hAnsi="Arial" w:cs="Arial"/>
          <w:color w:val="000000"/>
          <w:sz w:val="24"/>
        </w:rPr>
        <w:t xml:space="preserve">.  </w:t>
      </w:r>
    </w:p>
    <w:p w14:paraId="47DD693B" w14:textId="324051BA" w:rsidR="004C5644" w:rsidRPr="003B627F" w:rsidRDefault="004C5644" w:rsidP="004C5644">
      <w:pPr>
        <w:spacing w:after="205" w:line="268" w:lineRule="auto"/>
        <w:ind w:left="385" w:right="368"/>
        <w:rPr>
          <w:rFonts w:ascii="Arial" w:hAnsi="Arial" w:cs="Arial"/>
          <w:sz w:val="24"/>
        </w:rPr>
      </w:pPr>
      <w:r w:rsidRPr="003B627F">
        <w:rPr>
          <w:rFonts w:ascii="Arial" w:eastAsia="Arial" w:hAnsi="Arial" w:cs="Arial"/>
          <w:color w:val="000000"/>
          <w:sz w:val="24"/>
        </w:rPr>
        <w:t xml:space="preserve">Shortlisted applicants for the </w:t>
      </w:r>
      <w:r w:rsidR="0008162C" w:rsidRPr="003B627F">
        <w:rPr>
          <w:rFonts w:ascii="Arial" w:eastAsia="Arial" w:hAnsi="Arial" w:cs="Arial"/>
          <w:color w:val="000000"/>
          <w:sz w:val="24"/>
        </w:rPr>
        <w:t>Panel Member</w:t>
      </w:r>
      <w:r w:rsidRPr="003B627F">
        <w:rPr>
          <w:rFonts w:ascii="Arial" w:eastAsia="Arial" w:hAnsi="Arial" w:cs="Arial"/>
          <w:color w:val="000000"/>
          <w:sz w:val="24"/>
        </w:rPr>
        <w:t xml:space="preserve"> role will be </w:t>
      </w:r>
      <w:r w:rsidR="0008162C" w:rsidRPr="003B627F">
        <w:rPr>
          <w:rFonts w:ascii="Arial" w:eastAsia="Arial" w:hAnsi="Arial" w:cs="Arial"/>
          <w:color w:val="000000"/>
          <w:sz w:val="24"/>
        </w:rPr>
        <w:t xml:space="preserve">invited for interview </w:t>
      </w:r>
      <w:r w:rsidR="00D0725F">
        <w:rPr>
          <w:rFonts w:ascii="Arial" w:eastAsia="Arial" w:hAnsi="Arial" w:cs="Arial"/>
          <w:color w:val="000000"/>
          <w:sz w:val="24"/>
        </w:rPr>
        <w:t xml:space="preserve">week </w:t>
      </w:r>
      <w:r w:rsidR="005B3F78">
        <w:rPr>
          <w:rFonts w:ascii="Arial" w:eastAsia="Arial" w:hAnsi="Arial" w:cs="Arial"/>
          <w:color w:val="000000"/>
          <w:sz w:val="24"/>
        </w:rPr>
        <w:t>commencing</w:t>
      </w:r>
      <w:r w:rsidR="005C62C9">
        <w:rPr>
          <w:rFonts w:ascii="Arial" w:eastAsia="Arial" w:hAnsi="Arial" w:cs="Arial"/>
          <w:color w:val="000000"/>
          <w:sz w:val="24"/>
        </w:rPr>
        <w:t xml:space="preserve"> </w:t>
      </w:r>
      <w:r w:rsidR="005B3F78">
        <w:rPr>
          <w:rFonts w:ascii="Arial" w:eastAsia="Arial" w:hAnsi="Arial" w:cs="Arial"/>
          <w:color w:val="000000"/>
          <w:sz w:val="24"/>
        </w:rPr>
        <w:t>5</w:t>
      </w:r>
      <w:r w:rsidR="00FA2E96" w:rsidRPr="00FA2E96">
        <w:rPr>
          <w:rFonts w:ascii="Arial" w:eastAsia="Arial" w:hAnsi="Arial" w:cs="Arial"/>
          <w:color w:val="000000"/>
          <w:sz w:val="24"/>
          <w:vertAlign w:val="superscript"/>
        </w:rPr>
        <w:t>th</w:t>
      </w:r>
      <w:r w:rsidR="00FA2E96">
        <w:rPr>
          <w:rFonts w:ascii="Arial" w:eastAsia="Arial" w:hAnsi="Arial" w:cs="Arial"/>
          <w:color w:val="000000"/>
          <w:sz w:val="24"/>
        </w:rPr>
        <w:t xml:space="preserve"> </w:t>
      </w:r>
      <w:r w:rsidR="005B3F78">
        <w:rPr>
          <w:rFonts w:ascii="Arial" w:eastAsia="Arial" w:hAnsi="Arial" w:cs="Arial"/>
          <w:color w:val="000000"/>
          <w:sz w:val="24"/>
        </w:rPr>
        <w:t>May 2025</w:t>
      </w:r>
      <w:r w:rsidR="005C62C9">
        <w:rPr>
          <w:rFonts w:ascii="Arial" w:eastAsia="Arial" w:hAnsi="Arial" w:cs="Arial"/>
          <w:color w:val="000000"/>
          <w:sz w:val="24"/>
        </w:rPr>
        <w:t xml:space="preserve"> </w:t>
      </w:r>
      <w:r w:rsidR="0008162C" w:rsidRPr="003B627F">
        <w:rPr>
          <w:rFonts w:ascii="Arial" w:eastAsia="Arial" w:hAnsi="Arial" w:cs="Arial"/>
          <w:color w:val="000000"/>
          <w:sz w:val="24"/>
        </w:rPr>
        <w:t>.</w:t>
      </w:r>
    </w:p>
    <w:p w14:paraId="141AD47A" w14:textId="77777777" w:rsidR="004C5644" w:rsidRPr="003B627F" w:rsidRDefault="004C5644">
      <w:pPr>
        <w:spacing w:after="0" w:line="240" w:lineRule="auto"/>
        <w:rPr>
          <w:rFonts w:ascii="Arial" w:hAnsi="Arial" w:cs="Arial"/>
          <w:b/>
          <w:sz w:val="24"/>
          <w:szCs w:val="24"/>
          <w:u w:val="single"/>
        </w:rPr>
      </w:pPr>
      <w:r w:rsidRPr="003B627F">
        <w:rPr>
          <w:rFonts w:ascii="Arial" w:hAnsi="Arial" w:cs="Arial"/>
          <w:b/>
          <w:sz w:val="24"/>
          <w:szCs w:val="24"/>
          <w:u w:val="single"/>
        </w:rPr>
        <w:br w:type="page"/>
      </w:r>
    </w:p>
    <w:p w14:paraId="64561034" w14:textId="77777777" w:rsidR="004C5644" w:rsidRPr="003B627F" w:rsidRDefault="004C5644" w:rsidP="004C5644">
      <w:pPr>
        <w:spacing w:after="220" w:line="259" w:lineRule="auto"/>
        <w:ind w:left="385"/>
        <w:rPr>
          <w:rFonts w:ascii="Arial" w:eastAsia="Arial" w:hAnsi="Arial" w:cs="Arial"/>
          <w:b/>
          <w:color w:val="000000"/>
        </w:rPr>
      </w:pPr>
      <w:r w:rsidRPr="003B627F">
        <w:rPr>
          <w:rFonts w:ascii="Arial" w:eastAsia="Arial" w:hAnsi="Arial" w:cs="Arial"/>
          <w:b/>
          <w:color w:val="000000"/>
        </w:rPr>
        <w:lastRenderedPageBreak/>
        <w:t xml:space="preserve">Name: </w:t>
      </w:r>
    </w:p>
    <w:p w14:paraId="54B88A75" w14:textId="77777777" w:rsidR="004C5644" w:rsidRPr="003B627F" w:rsidRDefault="004C5644" w:rsidP="004C5644">
      <w:pPr>
        <w:spacing w:after="220" w:line="259" w:lineRule="auto"/>
        <w:ind w:left="385"/>
        <w:rPr>
          <w:rFonts w:ascii="Arial" w:eastAsia="Arial" w:hAnsi="Arial" w:cs="Arial"/>
          <w:b/>
          <w:color w:val="000000"/>
        </w:rPr>
      </w:pPr>
    </w:p>
    <w:p w14:paraId="46A4961A" w14:textId="77777777" w:rsidR="004C5644" w:rsidRPr="003B627F" w:rsidRDefault="004C5644" w:rsidP="004C5644">
      <w:pPr>
        <w:spacing w:after="220" w:line="259" w:lineRule="auto"/>
        <w:ind w:left="385"/>
        <w:rPr>
          <w:rFonts w:ascii="Arial" w:eastAsia="Arial" w:hAnsi="Arial" w:cs="Arial"/>
          <w:b/>
          <w:color w:val="000000"/>
        </w:rPr>
      </w:pPr>
      <w:r w:rsidRPr="003B627F">
        <w:rPr>
          <w:rFonts w:ascii="Arial" w:eastAsia="Arial" w:hAnsi="Arial" w:cs="Arial"/>
          <w:b/>
          <w:color w:val="000000"/>
        </w:rPr>
        <w:t xml:space="preserve">Address: </w:t>
      </w:r>
    </w:p>
    <w:p w14:paraId="331F36FE" w14:textId="77777777" w:rsidR="004C5644" w:rsidRPr="003B627F" w:rsidRDefault="004C5644" w:rsidP="004C5644">
      <w:pPr>
        <w:spacing w:after="220" w:line="259" w:lineRule="auto"/>
        <w:ind w:left="385"/>
        <w:rPr>
          <w:rFonts w:ascii="Arial" w:eastAsia="Arial" w:hAnsi="Arial" w:cs="Arial"/>
          <w:b/>
          <w:color w:val="000000"/>
        </w:rPr>
      </w:pPr>
    </w:p>
    <w:p w14:paraId="4F8D760E" w14:textId="77777777" w:rsidR="004C5644" w:rsidRPr="003B627F" w:rsidRDefault="004C5644" w:rsidP="004C5644">
      <w:pPr>
        <w:spacing w:after="220" w:line="259" w:lineRule="auto"/>
        <w:ind w:left="385"/>
        <w:rPr>
          <w:rFonts w:ascii="Arial" w:eastAsia="Arial" w:hAnsi="Arial" w:cs="Arial"/>
          <w:b/>
          <w:color w:val="000000"/>
        </w:rPr>
      </w:pPr>
    </w:p>
    <w:p w14:paraId="00F6D161" w14:textId="77777777" w:rsidR="004C5644" w:rsidRPr="003B627F" w:rsidRDefault="004C5644" w:rsidP="004C5644">
      <w:pPr>
        <w:spacing w:after="220" w:line="259" w:lineRule="auto"/>
        <w:ind w:left="385"/>
        <w:rPr>
          <w:rFonts w:ascii="Arial" w:hAnsi="Arial" w:cs="Arial"/>
        </w:rPr>
      </w:pPr>
      <w:r w:rsidRPr="003B627F">
        <w:rPr>
          <w:rFonts w:ascii="Arial" w:eastAsia="Arial" w:hAnsi="Arial" w:cs="Arial"/>
          <w:b/>
          <w:color w:val="000000"/>
        </w:rPr>
        <w:t xml:space="preserve">Telephone number: </w:t>
      </w:r>
    </w:p>
    <w:p w14:paraId="17CB24FF" w14:textId="77777777" w:rsidR="004C5644" w:rsidRPr="003B627F" w:rsidRDefault="004C5644" w:rsidP="004C5644">
      <w:pPr>
        <w:pStyle w:val="Header"/>
        <w:ind w:left="720" w:hanging="720"/>
        <w:rPr>
          <w:rFonts w:ascii="Arial" w:eastAsia="Arial" w:hAnsi="Arial" w:cs="Arial"/>
          <w:b/>
          <w:color w:val="000000"/>
        </w:rPr>
      </w:pPr>
      <w:r w:rsidRPr="003B627F">
        <w:rPr>
          <w:rFonts w:ascii="Arial" w:eastAsia="Arial" w:hAnsi="Arial" w:cs="Arial"/>
          <w:b/>
          <w:color w:val="000000"/>
        </w:rPr>
        <w:t xml:space="preserve">       Applying for the role of: </w:t>
      </w:r>
      <w:r w:rsidRPr="003B627F">
        <w:rPr>
          <w:rFonts w:ascii="Arial" w:eastAsia="Arial" w:hAnsi="Arial" w:cs="Arial"/>
          <w:b/>
          <w:color w:val="000000"/>
        </w:rPr>
        <w:tab/>
      </w:r>
    </w:p>
    <w:p w14:paraId="67570B4D" w14:textId="77777777" w:rsidR="004C5644" w:rsidRPr="003B627F" w:rsidRDefault="004C5644" w:rsidP="004C5644">
      <w:pPr>
        <w:pStyle w:val="Header"/>
        <w:ind w:left="720" w:hanging="720"/>
        <w:rPr>
          <w:rFonts w:ascii="Arial" w:eastAsia="Arial" w:hAnsi="Arial" w:cs="Arial"/>
          <w:b/>
          <w:color w:val="000000"/>
        </w:rPr>
      </w:pPr>
    </w:p>
    <w:p w14:paraId="115964F3" w14:textId="77777777" w:rsidR="004C5644" w:rsidRPr="003B627F" w:rsidRDefault="004C5644" w:rsidP="004C5644">
      <w:pPr>
        <w:pStyle w:val="Header"/>
        <w:ind w:left="720" w:hanging="720"/>
        <w:rPr>
          <w:rFonts w:ascii="Arial" w:eastAsia="Arial" w:hAnsi="Arial" w:cs="Arial"/>
          <w:b/>
          <w:color w:val="000000"/>
        </w:rPr>
      </w:pPr>
    </w:p>
    <w:p w14:paraId="2D828383" w14:textId="77777777" w:rsidR="004C5644" w:rsidRPr="003B627F" w:rsidRDefault="004C5644" w:rsidP="004C5644">
      <w:pPr>
        <w:spacing w:after="207" w:line="268" w:lineRule="auto"/>
        <w:ind w:left="385" w:right="368"/>
        <w:rPr>
          <w:rFonts w:ascii="Arial" w:hAnsi="Arial" w:cs="Arial"/>
        </w:rPr>
      </w:pPr>
      <w:r w:rsidRPr="003B627F">
        <w:rPr>
          <w:rFonts w:ascii="Arial" w:eastAsia="Arial" w:hAnsi="Arial" w:cs="Arial"/>
          <w:color w:val="000000"/>
        </w:rPr>
        <w:t xml:space="preserve">These questions are aimed at identifying the key attributes that we are seeking. Answers are restricted to 200 words for each question and can be drawn from any aspect of your life. </w:t>
      </w:r>
    </w:p>
    <w:tbl>
      <w:tblPr>
        <w:tblStyle w:val="TableGrid"/>
        <w:tblW w:w="0" w:type="auto"/>
        <w:tblInd w:w="720" w:type="dxa"/>
        <w:tblLook w:val="04A0" w:firstRow="1" w:lastRow="0" w:firstColumn="1" w:lastColumn="0" w:noHBand="0" w:noVBand="1"/>
      </w:tblPr>
      <w:tblGrid>
        <w:gridCol w:w="8296"/>
      </w:tblGrid>
      <w:tr w:rsidR="004C5644" w:rsidRPr="003B627F" w14:paraId="12966B23" w14:textId="77777777" w:rsidTr="004C5644">
        <w:tc>
          <w:tcPr>
            <w:tcW w:w="8296" w:type="dxa"/>
          </w:tcPr>
          <w:p w14:paraId="02FC0C24" w14:textId="77777777" w:rsidR="004C5644" w:rsidRPr="003B627F" w:rsidRDefault="004C5644" w:rsidP="004C5644">
            <w:pPr>
              <w:pStyle w:val="ListParagraph"/>
              <w:numPr>
                <w:ilvl w:val="0"/>
                <w:numId w:val="16"/>
              </w:numPr>
              <w:spacing w:after="217" w:line="259" w:lineRule="auto"/>
              <w:rPr>
                <w:rFonts w:ascii="Arial" w:eastAsia="Arial" w:hAnsi="Arial" w:cs="Arial"/>
                <w:color w:val="000000"/>
                <w:sz w:val="22"/>
                <w:szCs w:val="22"/>
              </w:rPr>
            </w:pPr>
            <w:r w:rsidRPr="003B627F">
              <w:rPr>
                <w:rFonts w:ascii="Arial" w:eastAsia="Arial" w:hAnsi="Arial" w:cs="Arial"/>
                <w:b/>
                <w:color w:val="000000"/>
                <w:sz w:val="22"/>
                <w:szCs w:val="22"/>
              </w:rPr>
              <w:t>What is your proudest achievement?</w:t>
            </w:r>
            <w:r w:rsidRPr="003B627F">
              <w:rPr>
                <w:rFonts w:ascii="Arial" w:eastAsia="Arial" w:hAnsi="Arial" w:cs="Arial"/>
                <w:color w:val="000000"/>
                <w:sz w:val="22"/>
                <w:szCs w:val="22"/>
              </w:rPr>
              <w:t xml:space="preserve"> </w:t>
            </w:r>
          </w:p>
          <w:p w14:paraId="1A6A6280" w14:textId="77777777" w:rsidR="004C5644" w:rsidRPr="003B627F" w:rsidRDefault="004C5644" w:rsidP="004C5644">
            <w:pPr>
              <w:spacing w:after="217" w:line="259" w:lineRule="auto"/>
              <w:rPr>
                <w:rFonts w:ascii="Arial" w:hAnsi="Arial" w:cs="Arial"/>
              </w:rPr>
            </w:pPr>
          </w:p>
          <w:p w14:paraId="7E517C6D" w14:textId="77777777" w:rsidR="004C5644" w:rsidRPr="003B627F" w:rsidRDefault="004C5644" w:rsidP="004C5644">
            <w:pPr>
              <w:spacing w:after="217" w:line="259" w:lineRule="auto"/>
              <w:rPr>
                <w:rFonts w:ascii="Arial" w:hAnsi="Arial" w:cs="Arial"/>
              </w:rPr>
            </w:pPr>
          </w:p>
          <w:p w14:paraId="171F4DB9" w14:textId="77777777" w:rsidR="004C5644" w:rsidRPr="003B627F" w:rsidRDefault="004C5644" w:rsidP="004C5644">
            <w:pPr>
              <w:spacing w:after="217" w:line="259" w:lineRule="auto"/>
              <w:rPr>
                <w:rFonts w:ascii="Arial" w:hAnsi="Arial" w:cs="Arial"/>
              </w:rPr>
            </w:pPr>
          </w:p>
          <w:p w14:paraId="26F569E1" w14:textId="77777777" w:rsidR="004C5644" w:rsidRPr="003B627F" w:rsidRDefault="004C5644" w:rsidP="004C5644">
            <w:pPr>
              <w:spacing w:after="217" w:line="259" w:lineRule="auto"/>
              <w:rPr>
                <w:rFonts w:ascii="Arial" w:hAnsi="Arial" w:cs="Arial"/>
              </w:rPr>
            </w:pPr>
          </w:p>
          <w:p w14:paraId="2FEBB501" w14:textId="77777777" w:rsidR="004C5644" w:rsidRPr="003B627F" w:rsidRDefault="004C5644" w:rsidP="004C5644">
            <w:pPr>
              <w:spacing w:after="217" w:line="259" w:lineRule="auto"/>
              <w:rPr>
                <w:rFonts w:ascii="Arial" w:hAnsi="Arial" w:cs="Arial"/>
              </w:rPr>
            </w:pPr>
          </w:p>
          <w:p w14:paraId="008BC028" w14:textId="77777777" w:rsidR="004C5644" w:rsidRPr="003B627F" w:rsidRDefault="004C5644" w:rsidP="004C5644">
            <w:pPr>
              <w:spacing w:after="217" w:line="259" w:lineRule="auto"/>
              <w:rPr>
                <w:rFonts w:ascii="Arial" w:hAnsi="Arial" w:cs="Arial"/>
              </w:rPr>
            </w:pPr>
          </w:p>
          <w:p w14:paraId="0C577B60" w14:textId="77777777" w:rsidR="004C5644" w:rsidRPr="003B627F" w:rsidRDefault="004C5644" w:rsidP="004C5644">
            <w:pPr>
              <w:spacing w:after="217" w:line="259" w:lineRule="auto"/>
              <w:rPr>
                <w:rFonts w:ascii="Arial" w:hAnsi="Arial" w:cs="Arial"/>
              </w:rPr>
            </w:pPr>
          </w:p>
          <w:p w14:paraId="1324D83D" w14:textId="77777777" w:rsidR="004C5644" w:rsidRPr="003B627F" w:rsidRDefault="004C5644" w:rsidP="004C5644">
            <w:pPr>
              <w:spacing w:after="217" w:line="259" w:lineRule="auto"/>
              <w:rPr>
                <w:rFonts w:ascii="Arial" w:hAnsi="Arial" w:cs="Arial"/>
              </w:rPr>
            </w:pPr>
          </w:p>
          <w:p w14:paraId="07884A48" w14:textId="77777777" w:rsidR="004C5644" w:rsidRPr="003B627F" w:rsidRDefault="004C5644" w:rsidP="004C5644">
            <w:pPr>
              <w:pStyle w:val="Header"/>
              <w:rPr>
                <w:rFonts w:ascii="Arial" w:hAnsi="Arial" w:cs="Arial"/>
                <w:b/>
                <w:sz w:val="24"/>
                <w:szCs w:val="24"/>
                <w:u w:val="single"/>
              </w:rPr>
            </w:pPr>
          </w:p>
        </w:tc>
      </w:tr>
      <w:tr w:rsidR="004C5644" w:rsidRPr="003B627F" w14:paraId="530F7081" w14:textId="77777777" w:rsidTr="004C5644">
        <w:tc>
          <w:tcPr>
            <w:tcW w:w="8296" w:type="dxa"/>
          </w:tcPr>
          <w:p w14:paraId="2F98D7AC" w14:textId="77777777" w:rsidR="004C5644" w:rsidRPr="003B627F" w:rsidRDefault="004C5644" w:rsidP="004C5644">
            <w:pPr>
              <w:pStyle w:val="ListParagraph"/>
              <w:numPr>
                <w:ilvl w:val="0"/>
                <w:numId w:val="16"/>
              </w:numPr>
              <w:spacing w:after="198" w:line="277" w:lineRule="auto"/>
              <w:rPr>
                <w:rFonts w:ascii="Arial" w:eastAsia="Arial" w:hAnsi="Arial" w:cs="Arial"/>
                <w:color w:val="000000"/>
                <w:sz w:val="22"/>
                <w:szCs w:val="22"/>
              </w:rPr>
            </w:pPr>
            <w:r w:rsidRPr="003B627F">
              <w:rPr>
                <w:rFonts w:ascii="Arial" w:eastAsia="Arial" w:hAnsi="Arial" w:cs="Arial"/>
                <w:b/>
                <w:color w:val="000000"/>
                <w:sz w:val="22"/>
                <w:szCs w:val="22"/>
              </w:rPr>
              <w:t>Outline an experience where you can demonstrate that you used data and knowledge to improve an outcome and helped others to do likewise.</w:t>
            </w:r>
            <w:r w:rsidRPr="003B627F">
              <w:rPr>
                <w:rFonts w:ascii="Arial" w:eastAsia="Arial" w:hAnsi="Arial" w:cs="Arial"/>
                <w:color w:val="000000"/>
                <w:sz w:val="22"/>
                <w:szCs w:val="22"/>
              </w:rPr>
              <w:t xml:space="preserve"> </w:t>
            </w:r>
          </w:p>
          <w:p w14:paraId="1596BB4A" w14:textId="77777777" w:rsidR="004C5644" w:rsidRPr="003B627F" w:rsidRDefault="004C5644" w:rsidP="004C5644">
            <w:pPr>
              <w:spacing w:after="198" w:line="277" w:lineRule="auto"/>
              <w:rPr>
                <w:rFonts w:ascii="Arial" w:hAnsi="Arial" w:cs="Arial"/>
              </w:rPr>
            </w:pPr>
          </w:p>
          <w:p w14:paraId="529BC0E3" w14:textId="77777777" w:rsidR="004C5644" w:rsidRPr="003B627F" w:rsidRDefault="004C5644" w:rsidP="004C5644">
            <w:pPr>
              <w:spacing w:after="198" w:line="277" w:lineRule="auto"/>
              <w:rPr>
                <w:rFonts w:ascii="Arial" w:hAnsi="Arial" w:cs="Arial"/>
              </w:rPr>
            </w:pPr>
          </w:p>
          <w:p w14:paraId="3C43B319" w14:textId="77777777" w:rsidR="004C5644" w:rsidRPr="003B627F" w:rsidRDefault="004C5644" w:rsidP="004C5644">
            <w:pPr>
              <w:spacing w:after="198" w:line="277" w:lineRule="auto"/>
              <w:rPr>
                <w:rFonts w:ascii="Arial" w:hAnsi="Arial" w:cs="Arial"/>
              </w:rPr>
            </w:pPr>
          </w:p>
          <w:p w14:paraId="0C3A9429" w14:textId="77777777" w:rsidR="004C5644" w:rsidRPr="003B627F" w:rsidRDefault="004C5644" w:rsidP="004C5644">
            <w:pPr>
              <w:spacing w:after="198" w:line="277" w:lineRule="auto"/>
              <w:rPr>
                <w:rFonts w:ascii="Arial" w:hAnsi="Arial" w:cs="Arial"/>
              </w:rPr>
            </w:pPr>
          </w:p>
          <w:p w14:paraId="3E52A6B6" w14:textId="77777777" w:rsidR="004C5644" w:rsidRPr="003B627F" w:rsidRDefault="004C5644" w:rsidP="004C5644">
            <w:pPr>
              <w:spacing w:after="198" w:line="277" w:lineRule="auto"/>
              <w:rPr>
                <w:rFonts w:ascii="Arial" w:hAnsi="Arial" w:cs="Arial"/>
              </w:rPr>
            </w:pPr>
          </w:p>
          <w:p w14:paraId="03D26857" w14:textId="77777777" w:rsidR="004C5644" w:rsidRPr="003B627F" w:rsidRDefault="004C5644" w:rsidP="004C5644">
            <w:pPr>
              <w:spacing w:after="198" w:line="277" w:lineRule="auto"/>
              <w:rPr>
                <w:rFonts w:ascii="Arial" w:hAnsi="Arial" w:cs="Arial"/>
              </w:rPr>
            </w:pPr>
          </w:p>
          <w:p w14:paraId="39F98B60" w14:textId="77777777" w:rsidR="004C5644" w:rsidRPr="003B627F" w:rsidRDefault="004C5644" w:rsidP="004C5644">
            <w:pPr>
              <w:spacing w:after="198" w:line="277" w:lineRule="auto"/>
              <w:rPr>
                <w:rFonts w:ascii="Arial" w:hAnsi="Arial" w:cs="Arial"/>
              </w:rPr>
            </w:pPr>
          </w:p>
          <w:p w14:paraId="3564BD70" w14:textId="77777777" w:rsidR="004C5644" w:rsidRPr="003B627F" w:rsidRDefault="004C5644" w:rsidP="004C5644">
            <w:pPr>
              <w:spacing w:after="198" w:line="277" w:lineRule="auto"/>
              <w:rPr>
                <w:rFonts w:ascii="Arial" w:hAnsi="Arial" w:cs="Arial"/>
              </w:rPr>
            </w:pPr>
          </w:p>
          <w:p w14:paraId="74C44A2D" w14:textId="77777777" w:rsidR="004C5644" w:rsidRPr="003B627F" w:rsidRDefault="004C5644" w:rsidP="004C5644">
            <w:pPr>
              <w:spacing w:after="199" w:line="277" w:lineRule="auto"/>
              <w:ind w:left="360" w:hanging="360"/>
              <w:rPr>
                <w:rFonts w:ascii="Arial" w:hAnsi="Arial" w:cs="Arial"/>
              </w:rPr>
            </w:pPr>
            <w:r w:rsidRPr="003B627F">
              <w:rPr>
                <w:rFonts w:ascii="Arial" w:eastAsia="Arial" w:hAnsi="Arial" w:cs="Arial"/>
                <w:color w:val="000000"/>
                <w:sz w:val="22"/>
              </w:rPr>
              <w:t xml:space="preserve">3. </w:t>
            </w:r>
            <w:r w:rsidRPr="003B627F">
              <w:rPr>
                <w:rFonts w:ascii="Arial" w:eastAsia="Arial" w:hAnsi="Arial" w:cs="Arial"/>
                <w:b/>
                <w:color w:val="000000"/>
                <w:sz w:val="22"/>
              </w:rPr>
              <w:t>Describe a situation in which you challenged, constructively, a person or team, how you managed that challenge and how the outcome differed as a result of your challenge.</w:t>
            </w:r>
            <w:r w:rsidRPr="003B627F">
              <w:rPr>
                <w:rFonts w:ascii="Arial" w:eastAsia="Arial" w:hAnsi="Arial" w:cs="Arial"/>
                <w:color w:val="000000"/>
                <w:sz w:val="22"/>
              </w:rPr>
              <w:t xml:space="preserve"> </w:t>
            </w:r>
          </w:p>
          <w:p w14:paraId="295E8E0B" w14:textId="77777777" w:rsidR="004C5644" w:rsidRPr="003B627F" w:rsidRDefault="004C5644" w:rsidP="004C5644">
            <w:pPr>
              <w:pStyle w:val="Header"/>
              <w:rPr>
                <w:rFonts w:ascii="Arial" w:hAnsi="Arial" w:cs="Arial"/>
                <w:b/>
                <w:sz w:val="24"/>
                <w:szCs w:val="24"/>
                <w:u w:val="single"/>
              </w:rPr>
            </w:pPr>
          </w:p>
          <w:p w14:paraId="2B7C12D7" w14:textId="77777777" w:rsidR="004C5644" w:rsidRPr="003B627F" w:rsidRDefault="004C5644" w:rsidP="004C5644">
            <w:pPr>
              <w:pStyle w:val="Header"/>
              <w:rPr>
                <w:rFonts w:ascii="Arial" w:hAnsi="Arial" w:cs="Arial"/>
                <w:b/>
                <w:sz w:val="24"/>
                <w:szCs w:val="24"/>
                <w:u w:val="single"/>
              </w:rPr>
            </w:pPr>
          </w:p>
          <w:p w14:paraId="51EB8996" w14:textId="77777777" w:rsidR="004C5644" w:rsidRPr="003B627F" w:rsidRDefault="004C5644" w:rsidP="004C5644">
            <w:pPr>
              <w:pStyle w:val="Header"/>
              <w:rPr>
                <w:rFonts w:ascii="Arial" w:hAnsi="Arial" w:cs="Arial"/>
                <w:b/>
                <w:sz w:val="24"/>
                <w:szCs w:val="24"/>
                <w:u w:val="single"/>
              </w:rPr>
            </w:pPr>
          </w:p>
          <w:p w14:paraId="540A2445" w14:textId="77777777" w:rsidR="004C5644" w:rsidRPr="003B627F" w:rsidRDefault="004C5644" w:rsidP="004C5644">
            <w:pPr>
              <w:pStyle w:val="Header"/>
              <w:rPr>
                <w:rFonts w:ascii="Arial" w:hAnsi="Arial" w:cs="Arial"/>
                <w:b/>
                <w:sz w:val="24"/>
                <w:szCs w:val="24"/>
                <w:u w:val="single"/>
              </w:rPr>
            </w:pPr>
          </w:p>
          <w:p w14:paraId="241E50AC" w14:textId="77777777" w:rsidR="004C5644" w:rsidRPr="003B627F" w:rsidRDefault="004C5644" w:rsidP="004C5644">
            <w:pPr>
              <w:pStyle w:val="Header"/>
              <w:rPr>
                <w:rFonts w:ascii="Arial" w:hAnsi="Arial" w:cs="Arial"/>
                <w:b/>
                <w:sz w:val="24"/>
                <w:szCs w:val="24"/>
                <w:u w:val="single"/>
              </w:rPr>
            </w:pPr>
          </w:p>
          <w:p w14:paraId="3A0995A6" w14:textId="77777777" w:rsidR="004C5644" w:rsidRPr="003B627F" w:rsidRDefault="004C5644" w:rsidP="004C5644">
            <w:pPr>
              <w:pStyle w:val="Header"/>
              <w:rPr>
                <w:rFonts w:ascii="Arial" w:hAnsi="Arial" w:cs="Arial"/>
                <w:b/>
                <w:sz w:val="24"/>
                <w:szCs w:val="24"/>
                <w:u w:val="single"/>
              </w:rPr>
            </w:pPr>
          </w:p>
          <w:p w14:paraId="1CBEDFDE" w14:textId="77777777" w:rsidR="004C5644" w:rsidRPr="003B627F" w:rsidRDefault="004C5644" w:rsidP="004C5644">
            <w:pPr>
              <w:pStyle w:val="Header"/>
              <w:rPr>
                <w:rFonts w:ascii="Arial" w:hAnsi="Arial" w:cs="Arial"/>
                <w:b/>
                <w:sz w:val="24"/>
                <w:szCs w:val="24"/>
                <w:u w:val="single"/>
              </w:rPr>
            </w:pPr>
          </w:p>
          <w:p w14:paraId="619F03F7" w14:textId="77777777" w:rsidR="004C5644" w:rsidRPr="003B627F" w:rsidRDefault="004C5644" w:rsidP="004C5644">
            <w:pPr>
              <w:pStyle w:val="Header"/>
              <w:rPr>
                <w:rFonts w:ascii="Arial" w:hAnsi="Arial" w:cs="Arial"/>
                <w:b/>
                <w:sz w:val="24"/>
                <w:szCs w:val="24"/>
                <w:u w:val="single"/>
              </w:rPr>
            </w:pPr>
          </w:p>
          <w:p w14:paraId="2C67FD0A" w14:textId="77777777" w:rsidR="004C5644" w:rsidRPr="003B627F" w:rsidRDefault="004C5644" w:rsidP="004C5644">
            <w:pPr>
              <w:pStyle w:val="Header"/>
              <w:rPr>
                <w:rFonts w:ascii="Arial" w:hAnsi="Arial" w:cs="Arial"/>
                <w:b/>
                <w:sz w:val="24"/>
                <w:szCs w:val="24"/>
                <w:u w:val="single"/>
              </w:rPr>
            </w:pPr>
          </w:p>
          <w:p w14:paraId="2C632819" w14:textId="77777777" w:rsidR="004C5644" w:rsidRPr="003B627F" w:rsidRDefault="004C5644" w:rsidP="004C5644">
            <w:pPr>
              <w:pStyle w:val="Header"/>
              <w:rPr>
                <w:rFonts w:ascii="Arial" w:hAnsi="Arial" w:cs="Arial"/>
                <w:b/>
                <w:sz w:val="24"/>
                <w:szCs w:val="24"/>
                <w:u w:val="single"/>
              </w:rPr>
            </w:pPr>
          </w:p>
          <w:p w14:paraId="73061B26" w14:textId="77777777" w:rsidR="004C5644" w:rsidRPr="003B627F" w:rsidRDefault="004C5644" w:rsidP="004C5644">
            <w:pPr>
              <w:pStyle w:val="Header"/>
              <w:rPr>
                <w:rFonts w:ascii="Arial" w:hAnsi="Arial" w:cs="Arial"/>
                <w:b/>
                <w:sz w:val="24"/>
                <w:szCs w:val="24"/>
                <w:u w:val="single"/>
              </w:rPr>
            </w:pPr>
          </w:p>
          <w:p w14:paraId="4C4C795D" w14:textId="77777777" w:rsidR="004C5644" w:rsidRPr="003B627F" w:rsidRDefault="004C5644" w:rsidP="004C5644">
            <w:pPr>
              <w:pStyle w:val="Header"/>
              <w:rPr>
                <w:rFonts w:ascii="Arial" w:hAnsi="Arial" w:cs="Arial"/>
                <w:b/>
                <w:sz w:val="24"/>
                <w:szCs w:val="24"/>
                <w:u w:val="single"/>
              </w:rPr>
            </w:pPr>
          </w:p>
          <w:p w14:paraId="2CD8C8AB" w14:textId="77777777" w:rsidR="004C5644" w:rsidRPr="003B627F" w:rsidRDefault="004C5644" w:rsidP="004C5644">
            <w:pPr>
              <w:pStyle w:val="Header"/>
              <w:rPr>
                <w:rFonts w:ascii="Arial" w:hAnsi="Arial" w:cs="Arial"/>
                <w:b/>
                <w:sz w:val="24"/>
                <w:szCs w:val="24"/>
                <w:u w:val="single"/>
              </w:rPr>
            </w:pPr>
          </w:p>
          <w:p w14:paraId="13970078" w14:textId="77777777" w:rsidR="004C5644" w:rsidRPr="003B627F" w:rsidRDefault="004C5644" w:rsidP="004C5644">
            <w:pPr>
              <w:pStyle w:val="Header"/>
              <w:rPr>
                <w:rFonts w:ascii="Arial" w:hAnsi="Arial" w:cs="Arial"/>
                <w:b/>
                <w:sz w:val="24"/>
                <w:szCs w:val="24"/>
                <w:u w:val="single"/>
              </w:rPr>
            </w:pPr>
          </w:p>
          <w:p w14:paraId="22F9C5DA" w14:textId="77777777" w:rsidR="004C5644" w:rsidRPr="003B627F" w:rsidRDefault="004C5644" w:rsidP="004C5644">
            <w:pPr>
              <w:pStyle w:val="Header"/>
              <w:rPr>
                <w:rFonts w:ascii="Arial" w:hAnsi="Arial" w:cs="Arial"/>
                <w:b/>
                <w:sz w:val="24"/>
                <w:szCs w:val="24"/>
                <w:u w:val="single"/>
              </w:rPr>
            </w:pPr>
          </w:p>
          <w:p w14:paraId="6327EFE5" w14:textId="77777777" w:rsidR="004C5644" w:rsidRPr="003B627F" w:rsidRDefault="004C5644" w:rsidP="004C5644">
            <w:pPr>
              <w:pStyle w:val="Header"/>
              <w:rPr>
                <w:rFonts w:ascii="Arial" w:hAnsi="Arial" w:cs="Arial"/>
                <w:b/>
                <w:sz w:val="24"/>
                <w:szCs w:val="24"/>
                <w:u w:val="single"/>
              </w:rPr>
            </w:pPr>
          </w:p>
          <w:p w14:paraId="0E2B0AC6" w14:textId="77777777" w:rsidR="004C5644" w:rsidRPr="003B627F" w:rsidRDefault="004C5644" w:rsidP="004C5644">
            <w:pPr>
              <w:pStyle w:val="Header"/>
              <w:rPr>
                <w:rFonts w:ascii="Arial" w:hAnsi="Arial" w:cs="Arial"/>
                <w:b/>
                <w:sz w:val="24"/>
                <w:szCs w:val="24"/>
                <w:u w:val="single"/>
              </w:rPr>
            </w:pPr>
          </w:p>
          <w:p w14:paraId="2448F498" w14:textId="77777777" w:rsidR="004C5644" w:rsidRPr="003B627F" w:rsidRDefault="004C5644" w:rsidP="004C5644">
            <w:pPr>
              <w:pStyle w:val="Header"/>
              <w:rPr>
                <w:rFonts w:ascii="Arial" w:hAnsi="Arial" w:cs="Arial"/>
                <w:b/>
                <w:sz w:val="24"/>
                <w:szCs w:val="24"/>
                <w:u w:val="single"/>
              </w:rPr>
            </w:pPr>
          </w:p>
          <w:p w14:paraId="1DDC3A92" w14:textId="77777777" w:rsidR="004C5644" w:rsidRPr="003B627F" w:rsidRDefault="004C5644" w:rsidP="004C5644">
            <w:pPr>
              <w:pStyle w:val="Header"/>
              <w:rPr>
                <w:rFonts w:ascii="Arial" w:hAnsi="Arial" w:cs="Arial"/>
                <w:b/>
                <w:sz w:val="24"/>
                <w:szCs w:val="24"/>
                <w:u w:val="single"/>
              </w:rPr>
            </w:pPr>
          </w:p>
          <w:p w14:paraId="24BFB43B" w14:textId="77777777" w:rsidR="004C5644" w:rsidRPr="003B627F" w:rsidRDefault="004C5644" w:rsidP="004C5644">
            <w:pPr>
              <w:pStyle w:val="Header"/>
              <w:rPr>
                <w:rFonts w:ascii="Arial" w:hAnsi="Arial" w:cs="Arial"/>
                <w:b/>
                <w:sz w:val="24"/>
                <w:szCs w:val="24"/>
                <w:u w:val="single"/>
              </w:rPr>
            </w:pPr>
          </w:p>
          <w:p w14:paraId="6971EFF5" w14:textId="77777777" w:rsidR="004C5644" w:rsidRPr="003B627F" w:rsidRDefault="004C5644" w:rsidP="004C5644">
            <w:pPr>
              <w:pStyle w:val="Header"/>
              <w:rPr>
                <w:rFonts w:ascii="Arial" w:hAnsi="Arial" w:cs="Arial"/>
                <w:b/>
                <w:sz w:val="24"/>
                <w:szCs w:val="24"/>
                <w:u w:val="single"/>
              </w:rPr>
            </w:pPr>
          </w:p>
        </w:tc>
      </w:tr>
      <w:tr w:rsidR="004C5644" w:rsidRPr="003B627F" w14:paraId="06D3B79D" w14:textId="77777777" w:rsidTr="004C5644">
        <w:tc>
          <w:tcPr>
            <w:tcW w:w="8296" w:type="dxa"/>
          </w:tcPr>
          <w:p w14:paraId="125BF14A" w14:textId="77777777" w:rsidR="004C5644" w:rsidRPr="003B627F" w:rsidRDefault="004C5644" w:rsidP="004C5644">
            <w:pPr>
              <w:spacing w:after="199"/>
              <w:ind w:left="720" w:hanging="360"/>
              <w:rPr>
                <w:rFonts w:ascii="Arial" w:hAnsi="Arial" w:cs="Arial"/>
              </w:rPr>
            </w:pPr>
            <w:r w:rsidRPr="003B627F">
              <w:rPr>
                <w:rFonts w:ascii="Arial" w:eastAsia="Arial" w:hAnsi="Arial" w:cs="Arial"/>
                <w:color w:val="000000"/>
                <w:sz w:val="22"/>
              </w:rPr>
              <w:lastRenderedPageBreak/>
              <w:t xml:space="preserve">4. </w:t>
            </w:r>
            <w:r w:rsidRPr="003B627F">
              <w:rPr>
                <w:rFonts w:ascii="Arial" w:eastAsia="Arial" w:hAnsi="Arial" w:cs="Arial"/>
                <w:b/>
                <w:color w:val="000000"/>
                <w:sz w:val="22"/>
              </w:rPr>
              <w:t>Please describe an experience where you were a member of a team that achieved something outstanding, and what your role was in that team.</w:t>
            </w:r>
            <w:r w:rsidRPr="003B627F">
              <w:rPr>
                <w:rFonts w:ascii="Arial" w:eastAsia="Arial" w:hAnsi="Arial" w:cs="Arial"/>
                <w:color w:val="000000"/>
                <w:sz w:val="22"/>
              </w:rPr>
              <w:t xml:space="preserve"> </w:t>
            </w:r>
          </w:p>
          <w:p w14:paraId="6C4450FD" w14:textId="77777777" w:rsidR="004C5644" w:rsidRPr="003B627F" w:rsidRDefault="004C5644" w:rsidP="004C5644">
            <w:pPr>
              <w:pStyle w:val="Header"/>
              <w:rPr>
                <w:rFonts w:ascii="Arial" w:hAnsi="Arial" w:cs="Arial"/>
                <w:b/>
                <w:sz w:val="24"/>
                <w:szCs w:val="24"/>
                <w:u w:val="single"/>
              </w:rPr>
            </w:pPr>
          </w:p>
          <w:p w14:paraId="13E3E117" w14:textId="77777777" w:rsidR="004C5644" w:rsidRPr="003B627F" w:rsidRDefault="004C5644" w:rsidP="004C5644">
            <w:pPr>
              <w:pStyle w:val="Header"/>
              <w:rPr>
                <w:rFonts w:ascii="Arial" w:hAnsi="Arial" w:cs="Arial"/>
                <w:b/>
                <w:sz w:val="24"/>
                <w:szCs w:val="24"/>
                <w:u w:val="single"/>
              </w:rPr>
            </w:pPr>
          </w:p>
          <w:p w14:paraId="283EE77B" w14:textId="77777777" w:rsidR="004C5644" w:rsidRPr="003B627F" w:rsidRDefault="004C5644" w:rsidP="004C5644">
            <w:pPr>
              <w:pStyle w:val="Header"/>
              <w:rPr>
                <w:rFonts w:ascii="Arial" w:hAnsi="Arial" w:cs="Arial"/>
                <w:b/>
                <w:sz w:val="24"/>
                <w:szCs w:val="24"/>
                <w:u w:val="single"/>
              </w:rPr>
            </w:pPr>
          </w:p>
          <w:p w14:paraId="10430F09" w14:textId="77777777" w:rsidR="004C5644" w:rsidRPr="003B627F" w:rsidRDefault="004C5644" w:rsidP="004C5644">
            <w:pPr>
              <w:pStyle w:val="Header"/>
              <w:rPr>
                <w:rFonts w:ascii="Arial" w:hAnsi="Arial" w:cs="Arial"/>
                <w:b/>
                <w:sz w:val="24"/>
                <w:szCs w:val="24"/>
                <w:u w:val="single"/>
              </w:rPr>
            </w:pPr>
          </w:p>
          <w:p w14:paraId="77A48C55" w14:textId="77777777" w:rsidR="004C5644" w:rsidRPr="003B627F" w:rsidRDefault="004C5644" w:rsidP="004C5644">
            <w:pPr>
              <w:pStyle w:val="Header"/>
              <w:rPr>
                <w:rFonts w:ascii="Arial" w:hAnsi="Arial" w:cs="Arial"/>
                <w:b/>
                <w:sz w:val="24"/>
                <w:szCs w:val="24"/>
                <w:u w:val="single"/>
              </w:rPr>
            </w:pPr>
          </w:p>
          <w:p w14:paraId="7EA87E54" w14:textId="77777777" w:rsidR="004C5644" w:rsidRPr="003B627F" w:rsidRDefault="004C5644" w:rsidP="004C5644">
            <w:pPr>
              <w:pStyle w:val="Header"/>
              <w:rPr>
                <w:rFonts w:ascii="Arial" w:hAnsi="Arial" w:cs="Arial"/>
                <w:b/>
                <w:sz w:val="24"/>
                <w:szCs w:val="24"/>
                <w:u w:val="single"/>
              </w:rPr>
            </w:pPr>
          </w:p>
          <w:p w14:paraId="21035A9F" w14:textId="77777777" w:rsidR="004C5644" w:rsidRPr="003B627F" w:rsidRDefault="004C5644" w:rsidP="004C5644">
            <w:pPr>
              <w:pStyle w:val="Header"/>
              <w:rPr>
                <w:rFonts w:ascii="Arial" w:hAnsi="Arial" w:cs="Arial"/>
                <w:b/>
                <w:sz w:val="24"/>
                <w:szCs w:val="24"/>
                <w:u w:val="single"/>
              </w:rPr>
            </w:pPr>
          </w:p>
          <w:p w14:paraId="18B85437" w14:textId="77777777" w:rsidR="004C5644" w:rsidRPr="003B627F" w:rsidRDefault="004C5644" w:rsidP="004C5644">
            <w:pPr>
              <w:pStyle w:val="Header"/>
              <w:rPr>
                <w:rFonts w:ascii="Arial" w:hAnsi="Arial" w:cs="Arial"/>
                <w:b/>
                <w:sz w:val="24"/>
                <w:szCs w:val="24"/>
                <w:u w:val="single"/>
              </w:rPr>
            </w:pPr>
          </w:p>
          <w:p w14:paraId="72837C46" w14:textId="77777777" w:rsidR="004C5644" w:rsidRPr="003B627F" w:rsidRDefault="004C5644" w:rsidP="004C5644">
            <w:pPr>
              <w:pStyle w:val="Header"/>
              <w:rPr>
                <w:rFonts w:ascii="Arial" w:hAnsi="Arial" w:cs="Arial"/>
                <w:b/>
                <w:sz w:val="24"/>
                <w:szCs w:val="24"/>
                <w:u w:val="single"/>
              </w:rPr>
            </w:pPr>
          </w:p>
          <w:p w14:paraId="39436F68" w14:textId="77777777" w:rsidR="004C5644" w:rsidRPr="003B627F" w:rsidRDefault="004C5644" w:rsidP="004C5644">
            <w:pPr>
              <w:pStyle w:val="Header"/>
              <w:rPr>
                <w:rFonts w:ascii="Arial" w:hAnsi="Arial" w:cs="Arial"/>
                <w:b/>
                <w:sz w:val="24"/>
                <w:szCs w:val="24"/>
                <w:u w:val="single"/>
              </w:rPr>
            </w:pPr>
          </w:p>
          <w:p w14:paraId="6B15CADC" w14:textId="77777777" w:rsidR="004C5644" w:rsidRPr="003B627F" w:rsidRDefault="004C5644" w:rsidP="004C5644">
            <w:pPr>
              <w:pStyle w:val="Header"/>
              <w:rPr>
                <w:rFonts w:ascii="Arial" w:hAnsi="Arial" w:cs="Arial"/>
                <w:b/>
                <w:sz w:val="24"/>
                <w:szCs w:val="24"/>
                <w:u w:val="single"/>
              </w:rPr>
            </w:pPr>
          </w:p>
          <w:p w14:paraId="3E145135" w14:textId="77777777" w:rsidR="004C5644" w:rsidRPr="003B627F" w:rsidRDefault="004C5644" w:rsidP="004C5644">
            <w:pPr>
              <w:pStyle w:val="Header"/>
              <w:rPr>
                <w:rFonts w:ascii="Arial" w:hAnsi="Arial" w:cs="Arial"/>
                <w:b/>
                <w:sz w:val="24"/>
                <w:szCs w:val="24"/>
                <w:u w:val="single"/>
              </w:rPr>
            </w:pPr>
          </w:p>
          <w:p w14:paraId="2C7C3EB0" w14:textId="77777777" w:rsidR="004C5644" w:rsidRPr="003B627F" w:rsidRDefault="004C5644" w:rsidP="004C5644">
            <w:pPr>
              <w:pStyle w:val="Header"/>
              <w:rPr>
                <w:rFonts w:ascii="Arial" w:hAnsi="Arial" w:cs="Arial"/>
                <w:b/>
                <w:sz w:val="24"/>
                <w:szCs w:val="24"/>
                <w:u w:val="single"/>
              </w:rPr>
            </w:pPr>
          </w:p>
          <w:p w14:paraId="357DB703" w14:textId="77777777" w:rsidR="004C5644" w:rsidRPr="003B627F" w:rsidRDefault="004C5644" w:rsidP="004C5644">
            <w:pPr>
              <w:pStyle w:val="Header"/>
              <w:rPr>
                <w:rFonts w:ascii="Arial" w:hAnsi="Arial" w:cs="Arial"/>
                <w:b/>
                <w:sz w:val="24"/>
                <w:szCs w:val="24"/>
                <w:u w:val="single"/>
              </w:rPr>
            </w:pPr>
          </w:p>
          <w:p w14:paraId="32E2B619" w14:textId="77777777" w:rsidR="004C5644" w:rsidRPr="003B627F" w:rsidRDefault="004C5644" w:rsidP="004C5644">
            <w:pPr>
              <w:pStyle w:val="Header"/>
              <w:rPr>
                <w:rFonts w:ascii="Arial" w:hAnsi="Arial" w:cs="Arial"/>
                <w:b/>
                <w:sz w:val="24"/>
                <w:szCs w:val="24"/>
                <w:u w:val="single"/>
              </w:rPr>
            </w:pPr>
          </w:p>
          <w:p w14:paraId="3E70A5EA" w14:textId="77777777" w:rsidR="004C5644" w:rsidRPr="003B627F" w:rsidRDefault="004C5644" w:rsidP="004C5644">
            <w:pPr>
              <w:pStyle w:val="Header"/>
              <w:rPr>
                <w:rFonts w:ascii="Arial" w:hAnsi="Arial" w:cs="Arial"/>
                <w:b/>
                <w:sz w:val="24"/>
                <w:szCs w:val="24"/>
                <w:u w:val="single"/>
              </w:rPr>
            </w:pPr>
          </w:p>
          <w:p w14:paraId="0299CAC4" w14:textId="77777777" w:rsidR="004C5644" w:rsidRPr="003B627F" w:rsidRDefault="004C5644" w:rsidP="004C5644">
            <w:pPr>
              <w:pStyle w:val="Header"/>
              <w:rPr>
                <w:rFonts w:ascii="Arial" w:hAnsi="Arial" w:cs="Arial"/>
                <w:b/>
                <w:sz w:val="24"/>
                <w:szCs w:val="24"/>
                <w:u w:val="single"/>
              </w:rPr>
            </w:pPr>
          </w:p>
          <w:p w14:paraId="610482FD" w14:textId="77777777" w:rsidR="004C5644" w:rsidRPr="003B627F" w:rsidRDefault="004C5644" w:rsidP="004C5644">
            <w:pPr>
              <w:pStyle w:val="Header"/>
              <w:rPr>
                <w:rFonts w:ascii="Arial" w:hAnsi="Arial" w:cs="Arial"/>
                <w:b/>
                <w:sz w:val="24"/>
                <w:szCs w:val="24"/>
                <w:u w:val="single"/>
              </w:rPr>
            </w:pPr>
          </w:p>
          <w:p w14:paraId="05221030" w14:textId="77777777" w:rsidR="004C5644" w:rsidRPr="003B627F" w:rsidRDefault="004C5644" w:rsidP="004C5644">
            <w:pPr>
              <w:pStyle w:val="Header"/>
              <w:rPr>
                <w:rFonts w:ascii="Arial" w:hAnsi="Arial" w:cs="Arial"/>
                <w:b/>
                <w:sz w:val="24"/>
                <w:szCs w:val="24"/>
                <w:u w:val="single"/>
              </w:rPr>
            </w:pPr>
          </w:p>
        </w:tc>
      </w:tr>
      <w:tr w:rsidR="004C5644" w:rsidRPr="003B627F" w14:paraId="7C38E640" w14:textId="77777777" w:rsidTr="004C5644">
        <w:tc>
          <w:tcPr>
            <w:tcW w:w="8296" w:type="dxa"/>
          </w:tcPr>
          <w:p w14:paraId="0337C207" w14:textId="77777777" w:rsidR="004C5644" w:rsidRPr="003B627F" w:rsidRDefault="004C5644" w:rsidP="004C5644">
            <w:pPr>
              <w:spacing w:after="199"/>
              <w:ind w:left="720" w:hanging="360"/>
              <w:rPr>
                <w:rFonts w:ascii="Arial" w:eastAsia="Arial" w:hAnsi="Arial" w:cs="Arial"/>
                <w:color w:val="000000"/>
                <w:sz w:val="22"/>
              </w:rPr>
            </w:pPr>
            <w:r w:rsidRPr="003B627F">
              <w:rPr>
                <w:rFonts w:ascii="Arial" w:hAnsi="Arial" w:cs="Arial"/>
              </w:rPr>
              <w:lastRenderedPageBreak/>
              <w:br w:type="page"/>
            </w:r>
            <w:r w:rsidRPr="003B627F">
              <w:rPr>
                <w:rFonts w:ascii="Arial" w:eastAsia="Arial" w:hAnsi="Arial" w:cs="Arial"/>
                <w:color w:val="000000"/>
                <w:sz w:val="22"/>
              </w:rPr>
              <w:t xml:space="preserve">5. </w:t>
            </w:r>
            <w:r w:rsidRPr="003B627F">
              <w:rPr>
                <w:rFonts w:ascii="Arial" w:eastAsia="Arial" w:hAnsi="Arial" w:cs="Arial"/>
                <w:b/>
                <w:color w:val="000000"/>
                <w:sz w:val="22"/>
              </w:rPr>
              <w:t>Describe an experience in which you used diplomacy and negotiation skills to improve an outcome.</w:t>
            </w:r>
            <w:r w:rsidRPr="003B627F">
              <w:rPr>
                <w:rFonts w:ascii="Arial" w:eastAsia="Arial" w:hAnsi="Arial" w:cs="Arial"/>
                <w:color w:val="000000"/>
                <w:sz w:val="22"/>
              </w:rPr>
              <w:t xml:space="preserve"> </w:t>
            </w:r>
          </w:p>
          <w:p w14:paraId="0D1B3EAB" w14:textId="77777777" w:rsidR="004C5644" w:rsidRPr="003B627F" w:rsidRDefault="004C5644" w:rsidP="004C5644">
            <w:pPr>
              <w:spacing w:after="199"/>
              <w:ind w:left="720" w:hanging="360"/>
              <w:rPr>
                <w:rFonts w:ascii="Arial" w:hAnsi="Arial" w:cs="Arial"/>
              </w:rPr>
            </w:pPr>
          </w:p>
          <w:p w14:paraId="693FDB78" w14:textId="77777777" w:rsidR="004C5644" w:rsidRPr="003B627F" w:rsidRDefault="004C5644" w:rsidP="004C5644">
            <w:pPr>
              <w:spacing w:after="199"/>
              <w:ind w:left="720" w:hanging="360"/>
              <w:rPr>
                <w:rFonts w:ascii="Arial" w:hAnsi="Arial" w:cs="Arial"/>
              </w:rPr>
            </w:pPr>
          </w:p>
          <w:p w14:paraId="51D38803" w14:textId="77777777" w:rsidR="004C5644" w:rsidRPr="003B627F" w:rsidRDefault="004C5644" w:rsidP="004C5644">
            <w:pPr>
              <w:spacing w:after="199"/>
              <w:ind w:left="720" w:hanging="360"/>
              <w:rPr>
                <w:rFonts w:ascii="Arial" w:hAnsi="Arial" w:cs="Arial"/>
              </w:rPr>
            </w:pPr>
          </w:p>
          <w:p w14:paraId="3B15CE8E" w14:textId="77777777" w:rsidR="004C5644" w:rsidRPr="003B627F" w:rsidRDefault="004C5644" w:rsidP="004C5644">
            <w:pPr>
              <w:spacing w:after="199"/>
              <w:ind w:left="720" w:hanging="360"/>
              <w:rPr>
                <w:rFonts w:ascii="Arial" w:hAnsi="Arial" w:cs="Arial"/>
              </w:rPr>
            </w:pPr>
          </w:p>
          <w:p w14:paraId="4EA1F3E7" w14:textId="77777777" w:rsidR="004C5644" w:rsidRPr="003B627F" w:rsidRDefault="004C5644" w:rsidP="004C5644">
            <w:pPr>
              <w:spacing w:after="199"/>
              <w:ind w:left="720" w:hanging="360"/>
              <w:rPr>
                <w:rFonts w:ascii="Arial" w:hAnsi="Arial" w:cs="Arial"/>
              </w:rPr>
            </w:pPr>
          </w:p>
          <w:p w14:paraId="3616C859" w14:textId="77777777" w:rsidR="004C5644" w:rsidRPr="003B627F" w:rsidRDefault="004C5644" w:rsidP="004C5644">
            <w:pPr>
              <w:spacing w:after="199"/>
              <w:ind w:left="720" w:hanging="360"/>
              <w:rPr>
                <w:rFonts w:ascii="Arial" w:hAnsi="Arial" w:cs="Arial"/>
              </w:rPr>
            </w:pPr>
          </w:p>
          <w:p w14:paraId="2310D999" w14:textId="77777777" w:rsidR="004C5644" w:rsidRPr="003B627F" w:rsidRDefault="004C5644" w:rsidP="004C5644">
            <w:pPr>
              <w:spacing w:after="199"/>
              <w:ind w:left="720" w:hanging="360"/>
              <w:rPr>
                <w:rFonts w:ascii="Arial" w:hAnsi="Arial" w:cs="Arial"/>
              </w:rPr>
            </w:pPr>
          </w:p>
          <w:p w14:paraId="58787F33" w14:textId="77777777" w:rsidR="004C5644" w:rsidRPr="003B627F" w:rsidRDefault="004C5644" w:rsidP="004C5644">
            <w:pPr>
              <w:spacing w:after="199"/>
              <w:ind w:left="720" w:hanging="360"/>
              <w:rPr>
                <w:rFonts w:ascii="Arial" w:hAnsi="Arial" w:cs="Arial"/>
              </w:rPr>
            </w:pPr>
          </w:p>
          <w:p w14:paraId="21B49F58" w14:textId="77777777" w:rsidR="004C5644" w:rsidRPr="003B627F" w:rsidRDefault="004C5644" w:rsidP="004C5644">
            <w:pPr>
              <w:spacing w:after="199"/>
              <w:ind w:left="720" w:hanging="360"/>
              <w:rPr>
                <w:rFonts w:ascii="Arial" w:hAnsi="Arial" w:cs="Arial"/>
              </w:rPr>
            </w:pPr>
          </w:p>
          <w:p w14:paraId="2951C850" w14:textId="77777777" w:rsidR="004C5644" w:rsidRPr="003B627F" w:rsidRDefault="004C5644" w:rsidP="004C5644">
            <w:pPr>
              <w:spacing w:after="199"/>
              <w:ind w:left="720" w:hanging="360"/>
              <w:rPr>
                <w:rFonts w:ascii="Arial" w:hAnsi="Arial" w:cs="Arial"/>
              </w:rPr>
            </w:pPr>
          </w:p>
          <w:p w14:paraId="417E7AA1" w14:textId="77777777" w:rsidR="004C5644" w:rsidRPr="003B627F" w:rsidRDefault="004C5644" w:rsidP="004C5644">
            <w:pPr>
              <w:spacing w:after="199"/>
              <w:ind w:left="720" w:hanging="360"/>
              <w:rPr>
                <w:rFonts w:ascii="Arial" w:hAnsi="Arial" w:cs="Arial"/>
              </w:rPr>
            </w:pPr>
          </w:p>
          <w:p w14:paraId="2C335CF7" w14:textId="77777777" w:rsidR="004C5644" w:rsidRPr="003B627F" w:rsidRDefault="004C5644" w:rsidP="004C5644">
            <w:pPr>
              <w:spacing w:after="199"/>
              <w:ind w:left="720" w:hanging="360"/>
              <w:rPr>
                <w:rFonts w:ascii="Arial" w:hAnsi="Arial" w:cs="Arial"/>
              </w:rPr>
            </w:pPr>
          </w:p>
          <w:p w14:paraId="4982277A" w14:textId="77777777" w:rsidR="004C5644" w:rsidRPr="003B627F" w:rsidRDefault="004C5644" w:rsidP="004C5644">
            <w:pPr>
              <w:spacing w:after="199"/>
              <w:ind w:left="720" w:hanging="360"/>
              <w:rPr>
                <w:rFonts w:ascii="Arial" w:hAnsi="Arial" w:cs="Arial"/>
              </w:rPr>
            </w:pPr>
          </w:p>
          <w:p w14:paraId="2131528E" w14:textId="77777777" w:rsidR="004C5644" w:rsidRPr="003B627F" w:rsidRDefault="004C5644" w:rsidP="004C5644">
            <w:pPr>
              <w:pStyle w:val="Header"/>
              <w:rPr>
                <w:rFonts w:ascii="Arial" w:hAnsi="Arial" w:cs="Arial"/>
                <w:b/>
                <w:sz w:val="24"/>
                <w:szCs w:val="24"/>
                <w:u w:val="single"/>
              </w:rPr>
            </w:pPr>
          </w:p>
        </w:tc>
      </w:tr>
      <w:tr w:rsidR="004C5644" w:rsidRPr="003B627F" w14:paraId="3E342297" w14:textId="77777777" w:rsidTr="004C5644">
        <w:tc>
          <w:tcPr>
            <w:tcW w:w="8296" w:type="dxa"/>
          </w:tcPr>
          <w:p w14:paraId="2DE62F32" w14:textId="77777777" w:rsidR="004C5644" w:rsidRPr="003B627F" w:rsidRDefault="004C5644" w:rsidP="004C5644">
            <w:pPr>
              <w:pStyle w:val="Header"/>
              <w:rPr>
                <w:rFonts w:ascii="Arial" w:eastAsia="Arial" w:hAnsi="Arial" w:cs="Arial"/>
                <w:b/>
                <w:color w:val="000000"/>
                <w:sz w:val="22"/>
              </w:rPr>
            </w:pPr>
            <w:r w:rsidRPr="003B627F">
              <w:rPr>
                <w:rFonts w:ascii="Arial" w:eastAsia="Arial" w:hAnsi="Arial" w:cs="Arial"/>
                <w:color w:val="000000"/>
                <w:sz w:val="22"/>
              </w:rPr>
              <w:t xml:space="preserve">6. </w:t>
            </w:r>
            <w:r w:rsidRPr="003B627F">
              <w:rPr>
                <w:rFonts w:ascii="Arial" w:eastAsia="Arial" w:hAnsi="Arial" w:cs="Arial"/>
                <w:b/>
                <w:color w:val="000000"/>
                <w:sz w:val="22"/>
              </w:rPr>
              <w:t>Tell us about your enquiring mind – describe an incident/story/experience where your inquisitiveness led you on a certain path/resolved an issue</w:t>
            </w:r>
          </w:p>
          <w:p w14:paraId="72AD5412" w14:textId="77777777" w:rsidR="004C5644" w:rsidRPr="003B627F" w:rsidRDefault="004C5644" w:rsidP="004C5644">
            <w:pPr>
              <w:pStyle w:val="Header"/>
              <w:rPr>
                <w:rFonts w:ascii="Arial" w:eastAsia="Arial" w:hAnsi="Arial" w:cs="Arial"/>
                <w:b/>
                <w:color w:val="000000"/>
                <w:sz w:val="22"/>
              </w:rPr>
            </w:pPr>
          </w:p>
          <w:p w14:paraId="7E7F3E9B" w14:textId="77777777" w:rsidR="004C5644" w:rsidRPr="003B627F" w:rsidRDefault="004C5644" w:rsidP="004C5644">
            <w:pPr>
              <w:pStyle w:val="Header"/>
              <w:rPr>
                <w:rFonts w:ascii="Arial" w:eastAsia="Arial" w:hAnsi="Arial" w:cs="Arial"/>
                <w:b/>
                <w:color w:val="000000"/>
                <w:sz w:val="22"/>
              </w:rPr>
            </w:pPr>
          </w:p>
          <w:p w14:paraId="7291BB1D" w14:textId="77777777" w:rsidR="004C5644" w:rsidRPr="003B627F" w:rsidRDefault="004C5644" w:rsidP="004C5644">
            <w:pPr>
              <w:pStyle w:val="Header"/>
              <w:rPr>
                <w:rFonts w:ascii="Arial" w:eastAsia="Arial" w:hAnsi="Arial" w:cs="Arial"/>
                <w:b/>
                <w:color w:val="000000"/>
                <w:sz w:val="22"/>
              </w:rPr>
            </w:pPr>
          </w:p>
          <w:p w14:paraId="5BC43CA6" w14:textId="77777777" w:rsidR="004C5644" w:rsidRPr="003B627F" w:rsidRDefault="004C5644" w:rsidP="004C5644">
            <w:pPr>
              <w:pStyle w:val="Header"/>
              <w:rPr>
                <w:rFonts w:ascii="Arial" w:eastAsia="Arial" w:hAnsi="Arial" w:cs="Arial"/>
                <w:b/>
                <w:color w:val="000000"/>
                <w:sz w:val="22"/>
              </w:rPr>
            </w:pPr>
          </w:p>
          <w:p w14:paraId="1257828D" w14:textId="77777777" w:rsidR="004C5644" w:rsidRPr="003B627F" w:rsidRDefault="004C5644" w:rsidP="004C5644">
            <w:pPr>
              <w:pStyle w:val="Header"/>
              <w:rPr>
                <w:rFonts w:ascii="Arial" w:eastAsia="Arial" w:hAnsi="Arial" w:cs="Arial"/>
                <w:b/>
                <w:color w:val="000000"/>
                <w:sz w:val="22"/>
              </w:rPr>
            </w:pPr>
          </w:p>
          <w:p w14:paraId="42381152" w14:textId="77777777" w:rsidR="004C5644" w:rsidRPr="003B627F" w:rsidRDefault="004C5644" w:rsidP="004C5644">
            <w:pPr>
              <w:pStyle w:val="Header"/>
              <w:rPr>
                <w:rFonts w:ascii="Arial" w:eastAsia="Arial" w:hAnsi="Arial" w:cs="Arial"/>
                <w:b/>
                <w:color w:val="000000"/>
                <w:sz w:val="22"/>
              </w:rPr>
            </w:pPr>
          </w:p>
          <w:p w14:paraId="7BFD562B" w14:textId="77777777" w:rsidR="004C5644" w:rsidRPr="003B627F" w:rsidRDefault="004C5644" w:rsidP="004C5644">
            <w:pPr>
              <w:pStyle w:val="Header"/>
              <w:rPr>
                <w:rFonts w:ascii="Arial" w:eastAsia="Arial" w:hAnsi="Arial" w:cs="Arial"/>
                <w:b/>
                <w:color w:val="000000"/>
                <w:sz w:val="22"/>
              </w:rPr>
            </w:pPr>
          </w:p>
          <w:p w14:paraId="40DFB897" w14:textId="77777777" w:rsidR="004C5644" w:rsidRPr="003B627F" w:rsidRDefault="004C5644" w:rsidP="004C5644">
            <w:pPr>
              <w:pStyle w:val="Header"/>
              <w:rPr>
                <w:rFonts w:ascii="Arial" w:eastAsia="Arial" w:hAnsi="Arial" w:cs="Arial"/>
                <w:b/>
                <w:color w:val="000000"/>
                <w:sz w:val="22"/>
              </w:rPr>
            </w:pPr>
          </w:p>
          <w:p w14:paraId="61B95431" w14:textId="77777777" w:rsidR="004C5644" w:rsidRPr="003B627F" w:rsidRDefault="004C5644" w:rsidP="004C5644">
            <w:pPr>
              <w:pStyle w:val="Header"/>
              <w:rPr>
                <w:rFonts w:ascii="Arial" w:eastAsia="Arial" w:hAnsi="Arial" w:cs="Arial"/>
                <w:b/>
                <w:color w:val="000000"/>
                <w:sz w:val="22"/>
              </w:rPr>
            </w:pPr>
          </w:p>
          <w:p w14:paraId="1DDFC5C0" w14:textId="77777777" w:rsidR="004C5644" w:rsidRPr="003B627F" w:rsidRDefault="004C5644" w:rsidP="004C5644">
            <w:pPr>
              <w:pStyle w:val="Header"/>
              <w:rPr>
                <w:rFonts w:ascii="Arial" w:eastAsia="Arial" w:hAnsi="Arial" w:cs="Arial"/>
                <w:b/>
                <w:color w:val="000000"/>
                <w:sz w:val="22"/>
              </w:rPr>
            </w:pPr>
          </w:p>
          <w:p w14:paraId="2CB22A72" w14:textId="77777777" w:rsidR="004C5644" w:rsidRPr="003B627F" w:rsidRDefault="004C5644" w:rsidP="004C5644">
            <w:pPr>
              <w:pStyle w:val="Header"/>
              <w:rPr>
                <w:rFonts w:ascii="Arial" w:eastAsia="Arial" w:hAnsi="Arial" w:cs="Arial"/>
                <w:b/>
                <w:color w:val="000000"/>
                <w:sz w:val="22"/>
              </w:rPr>
            </w:pPr>
          </w:p>
          <w:p w14:paraId="4A132D22" w14:textId="77777777" w:rsidR="004C5644" w:rsidRPr="003B627F" w:rsidRDefault="004C5644" w:rsidP="004C5644">
            <w:pPr>
              <w:pStyle w:val="Header"/>
              <w:rPr>
                <w:rFonts w:ascii="Arial" w:eastAsia="Arial" w:hAnsi="Arial" w:cs="Arial"/>
                <w:b/>
                <w:color w:val="000000"/>
                <w:sz w:val="22"/>
              </w:rPr>
            </w:pPr>
          </w:p>
          <w:p w14:paraId="5CB74366" w14:textId="77777777" w:rsidR="004C5644" w:rsidRPr="003B627F" w:rsidRDefault="004C5644" w:rsidP="004C5644">
            <w:pPr>
              <w:pStyle w:val="Header"/>
              <w:rPr>
                <w:rFonts w:ascii="Arial" w:eastAsia="Arial" w:hAnsi="Arial" w:cs="Arial"/>
                <w:b/>
                <w:color w:val="000000"/>
                <w:sz w:val="22"/>
              </w:rPr>
            </w:pPr>
          </w:p>
          <w:p w14:paraId="7DA175EB" w14:textId="77777777" w:rsidR="004C5644" w:rsidRPr="003B627F" w:rsidRDefault="004C5644" w:rsidP="004C5644">
            <w:pPr>
              <w:pStyle w:val="Header"/>
              <w:rPr>
                <w:rFonts w:ascii="Arial" w:eastAsia="Arial" w:hAnsi="Arial" w:cs="Arial"/>
                <w:b/>
                <w:color w:val="000000"/>
                <w:sz w:val="22"/>
              </w:rPr>
            </w:pPr>
          </w:p>
          <w:p w14:paraId="3635BEB8" w14:textId="77777777" w:rsidR="004C5644" w:rsidRPr="003B627F" w:rsidRDefault="004C5644" w:rsidP="004C5644">
            <w:pPr>
              <w:pStyle w:val="Header"/>
              <w:rPr>
                <w:rFonts w:ascii="Arial" w:eastAsia="Arial" w:hAnsi="Arial" w:cs="Arial"/>
                <w:b/>
                <w:color w:val="000000"/>
                <w:sz w:val="22"/>
              </w:rPr>
            </w:pPr>
          </w:p>
          <w:p w14:paraId="46E2668B" w14:textId="77777777" w:rsidR="004C5644" w:rsidRPr="003B627F" w:rsidRDefault="004C5644" w:rsidP="004C5644">
            <w:pPr>
              <w:pStyle w:val="Header"/>
              <w:rPr>
                <w:rFonts w:ascii="Arial" w:eastAsia="Arial" w:hAnsi="Arial" w:cs="Arial"/>
                <w:b/>
                <w:color w:val="000000"/>
                <w:sz w:val="22"/>
              </w:rPr>
            </w:pPr>
          </w:p>
          <w:p w14:paraId="7684CA32" w14:textId="77777777" w:rsidR="004C5644" w:rsidRPr="003B627F" w:rsidRDefault="004C5644" w:rsidP="004C5644">
            <w:pPr>
              <w:pStyle w:val="Header"/>
              <w:rPr>
                <w:rFonts w:ascii="Arial" w:eastAsia="Arial" w:hAnsi="Arial" w:cs="Arial"/>
                <w:b/>
                <w:color w:val="000000"/>
                <w:sz w:val="22"/>
              </w:rPr>
            </w:pPr>
          </w:p>
          <w:p w14:paraId="5F4DC8FD" w14:textId="77777777" w:rsidR="004C5644" w:rsidRPr="003B627F" w:rsidRDefault="004C5644" w:rsidP="004C5644">
            <w:pPr>
              <w:pStyle w:val="Header"/>
              <w:rPr>
                <w:rFonts w:ascii="Arial" w:eastAsia="Arial" w:hAnsi="Arial" w:cs="Arial"/>
                <w:b/>
                <w:color w:val="000000"/>
                <w:sz w:val="22"/>
              </w:rPr>
            </w:pPr>
          </w:p>
          <w:p w14:paraId="4624703F" w14:textId="77777777" w:rsidR="004C5644" w:rsidRPr="003B627F" w:rsidRDefault="004C5644" w:rsidP="004C5644">
            <w:pPr>
              <w:pStyle w:val="Header"/>
              <w:rPr>
                <w:rFonts w:ascii="Arial" w:eastAsia="Arial" w:hAnsi="Arial" w:cs="Arial"/>
                <w:b/>
                <w:color w:val="000000"/>
                <w:sz w:val="22"/>
              </w:rPr>
            </w:pPr>
          </w:p>
          <w:p w14:paraId="7EF2EEA9" w14:textId="77777777" w:rsidR="004C5644" w:rsidRPr="003B627F" w:rsidRDefault="004C5644" w:rsidP="004C5644">
            <w:pPr>
              <w:pStyle w:val="Header"/>
              <w:rPr>
                <w:rFonts w:ascii="Arial" w:eastAsia="Arial" w:hAnsi="Arial" w:cs="Arial"/>
                <w:b/>
                <w:color w:val="000000"/>
                <w:sz w:val="22"/>
              </w:rPr>
            </w:pPr>
          </w:p>
          <w:p w14:paraId="48BAB810" w14:textId="77777777" w:rsidR="004C5644" w:rsidRPr="003B627F" w:rsidRDefault="004C5644" w:rsidP="004C5644">
            <w:pPr>
              <w:pStyle w:val="Header"/>
              <w:rPr>
                <w:rFonts w:ascii="Arial" w:hAnsi="Arial" w:cs="Arial"/>
                <w:b/>
                <w:sz w:val="24"/>
                <w:szCs w:val="24"/>
                <w:u w:val="single"/>
              </w:rPr>
            </w:pPr>
          </w:p>
        </w:tc>
      </w:tr>
    </w:tbl>
    <w:p w14:paraId="711FE075" w14:textId="77777777" w:rsidR="004C5644" w:rsidRPr="003B627F" w:rsidRDefault="004C5644" w:rsidP="004C5644">
      <w:pPr>
        <w:spacing w:after="198" w:line="277" w:lineRule="auto"/>
        <w:ind w:left="720" w:right="23"/>
        <w:rPr>
          <w:rFonts w:ascii="Arial" w:hAnsi="Arial" w:cs="Arial"/>
        </w:rPr>
      </w:pPr>
      <w:r w:rsidRPr="003B627F">
        <w:rPr>
          <w:rFonts w:ascii="Arial" w:eastAsia="Arial" w:hAnsi="Arial" w:cs="Arial"/>
          <w:i/>
          <w:color w:val="000000"/>
        </w:rPr>
        <w:t>Answers are restricted to 200 words for each question but may be submitted on a separate page.</w:t>
      </w:r>
      <w:r w:rsidRPr="003B627F">
        <w:rPr>
          <w:rFonts w:ascii="Arial" w:eastAsia="Arial" w:hAnsi="Arial" w:cs="Arial"/>
          <w:color w:val="000000"/>
        </w:rPr>
        <w:t xml:space="preserve"> </w:t>
      </w:r>
    </w:p>
    <w:p w14:paraId="6EF2CE07" w14:textId="77777777" w:rsidR="004C5644" w:rsidRPr="003B627F" w:rsidRDefault="004C5644" w:rsidP="004C5644">
      <w:pPr>
        <w:spacing w:after="0" w:line="259" w:lineRule="auto"/>
        <w:ind w:left="390"/>
        <w:rPr>
          <w:rFonts w:ascii="Arial" w:hAnsi="Arial" w:cs="Arial"/>
        </w:rPr>
      </w:pPr>
      <w:r w:rsidRPr="003B627F">
        <w:rPr>
          <w:rFonts w:ascii="Arial" w:eastAsia="Arial" w:hAnsi="Arial" w:cs="Arial"/>
          <w:color w:val="000000"/>
        </w:rPr>
        <w:lastRenderedPageBreak/>
        <w:t xml:space="preserve"> </w:t>
      </w:r>
    </w:p>
    <w:p w14:paraId="73D6E78A" w14:textId="5E73425F" w:rsidR="004C5644" w:rsidRPr="003B627F" w:rsidRDefault="004C5644" w:rsidP="004C5644">
      <w:pPr>
        <w:spacing w:after="210" w:line="268" w:lineRule="auto"/>
        <w:ind w:left="385" w:right="368"/>
        <w:rPr>
          <w:rFonts w:ascii="Arial" w:hAnsi="Arial" w:cs="Arial"/>
        </w:rPr>
      </w:pPr>
      <w:r w:rsidRPr="003B627F">
        <w:rPr>
          <w:rFonts w:ascii="Arial" w:eastAsia="Arial" w:hAnsi="Arial" w:cs="Arial"/>
          <w:color w:val="000000"/>
        </w:rPr>
        <w:t xml:space="preserve">If you have any questions about the role please contact </w:t>
      </w:r>
      <w:r w:rsidR="005B3F78">
        <w:rPr>
          <w:rFonts w:ascii="Arial" w:eastAsia="Arial" w:hAnsi="Arial" w:cs="Arial"/>
          <w:color w:val="000000"/>
        </w:rPr>
        <w:t>Kira Knott</w:t>
      </w:r>
      <w:r w:rsidRPr="003B627F">
        <w:rPr>
          <w:rFonts w:ascii="Arial" w:eastAsia="Arial" w:hAnsi="Arial" w:cs="Arial"/>
          <w:color w:val="000000"/>
        </w:rPr>
        <w:t xml:space="preserve"> on 0116 229 8980. </w:t>
      </w:r>
    </w:p>
    <w:p w14:paraId="167D82DC" w14:textId="38C45E1A"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Please return this form and your CV by </w:t>
      </w:r>
      <w:r w:rsidR="005B3F78">
        <w:rPr>
          <w:rFonts w:ascii="Arial" w:eastAsia="Arial" w:hAnsi="Arial" w:cs="Arial"/>
          <w:color w:val="000000"/>
        </w:rPr>
        <w:t>Friday 25</w:t>
      </w:r>
      <w:r w:rsidR="005B3F78" w:rsidRPr="005B3F78">
        <w:rPr>
          <w:rFonts w:ascii="Arial" w:eastAsia="Arial" w:hAnsi="Arial" w:cs="Arial"/>
          <w:color w:val="000000"/>
          <w:vertAlign w:val="superscript"/>
        </w:rPr>
        <w:t>th</w:t>
      </w:r>
      <w:r w:rsidR="005B3F78">
        <w:rPr>
          <w:rFonts w:ascii="Arial" w:eastAsia="Arial" w:hAnsi="Arial" w:cs="Arial"/>
          <w:color w:val="000000"/>
        </w:rPr>
        <w:t xml:space="preserve"> April 2025</w:t>
      </w:r>
      <w:r w:rsidR="0008162C" w:rsidRPr="003B627F">
        <w:rPr>
          <w:rFonts w:ascii="Arial" w:eastAsia="Arial" w:hAnsi="Arial" w:cs="Arial"/>
          <w:color w:val="000000"/>
        </w:rPr>
        <w:t xml:space="preserve"> </w:t>
      </w:r>
      <w:r w:rsidRPr="003B627F">
        <w:rPr>
          <w:rFonts w:ascii="Arial" w:eastAsia="Arial" w:hAnsi="Arial" w:cs="Arial"/>
          <w:color w:val="000000"/>
        </w:rPr>
        <w:t xml:space="preserve">to </w:t>
      </w:r>
      <w:hyperlink r:id="rId9" w:history="1">
        <w:r w:rsidR="005B3F78" w:rsidRPr="001C038E">
          <w:rPr>
            <w:rStyle w:val="Hyperlink"/>
            <w:rFonts w:ascii="Arial" w:eastAsia="Arial" w:hAnsi="Arial" w:cs="Arial"/>
          </w:rPr>
          <w:t>police.commissioner@leics.police.uk</w:t>
        </w:r>
      </w:hyperlink>
      <w:r w:rsidR="005B3F78">
        <w:rPr>
          <w:rFonts w:ascii="Arial" w:eastAsia="Arial" w:hAnsi="Arial" w:cs="Arial"/>
          <w:color w:val="0000FF"/>
          <w:u w:val="single" w:color="0000FF"/>
        </w:rPr>
        <w:t xml:space="preserve"> </w:t>
      </w:r>
      <w:r w:rsidRPr="003B627F">
        <w:rPr>
          <w:rFonts w:ascii="Arial" w:eastAsia="Arial" w:hAnsi="Arial" w:cs="Arial"/>
          <w:color w:val="000000"/>
        </w:rPr>
        <w:t xml:space="preserve">or:  </w:t>
      </w:r>
    </w:p>
    <w:p w14:paraId="6811F0C9" w14:textId="77777777" w:rsidR="004C5644" w:rsidRPr="003B627F" w:rsidRDefault="004C5644" w:rsidP="004C5644">
      <w:pPr>
        <w:spacing w:after="0" w:line="259" w:lineRule="auto"/>
        <w:ind w:left="390"/>
        <w:rPr>
          <w:rFonts w:ascii="Arial" w:hAnsi="Arial" w:cs="Arial"/>
        </w:rPr>
      </w:pPr>
      <w:r w:rsidRPr="003B627F">
        <w:rPr>
          <w:rFonts w:ascii="Arial" w:eastAsia="Arial" w:hAnsi="Arial" w:cs="Arial"/>
          <w:color w:val="000000"/>
        </w:rPr>
        <w:t xml:space="preserve"> </w:t>
      </w:r>
    </w:p>
    <w:p w14:paraId="134F3812"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Office of the Police and Crime Commissioner for Leicestershire </w:t>
      </w:r>
    </w:p>
    <w:p w14:paraId="6126D757"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Force Headquarters </w:t>
      </w:r>
    </w:p>
    <w:p w14:paraId="2A20056A"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St Johns </w:t>
      </w:r>
    </w:p>
    <w:p w14:paraId="297C810F"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Enderby  </w:t>
      </w:r>
    </w:p>
    <w:p w14:paraId="286FF637"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Leicester </w:t>
      </w:r>
    </w:p>
    <w:p w14:paraId="6A4566AF"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LE19 2BX </w:t>
      </w:r>
    </w:p>
    <w:p w14:paraId="03812517" w14:textId="77777777" w:rsidR="004C5644" w:rsidRPr="003B627F" w:rsidRDefault="004C5644" w:rsidP="004C5644">
      <w:pPr>
        <w:pStyle w:val="Header"/>
        <w:ind w:left="720" w:hanging="720"/>
        <w:rPr>
          <w:rFonts w:ascii="Arial" w:hAnsi="Arial" w:cs="Arial"/>
          <w:b/>
          <w:sz w:val="24"/>
          <w:szCs w:val="24"/>
          <w:u w:val="single"/>
        </w:rPr>
      </w:pPr>
    </w:p>
    <w:sectPr w:rsidR="004C5644" w:rsidRPr="003B627F" w:rsidSect="001B60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D528" w14:textId="77777777" w:rsidR="00D57270" w:rsidRDefault="00D57270" w:rsidP="008B7473">
      <w:pPr>
        <w:spacing w:after="0" w:line="240" w:lineRule="auto"/>
      </w:pPr>
      <w:r>
        <w:separator/>
      </w:r>
    </w:p>
  </w:endnote>
  <w:endnote w:type="continuationSeparator" w:id="0">
    <w:p w14:paraId="099F3C76" w14:textId="77777777" w:rsidR="00D57270" w:rsidRDefault="00D57270" w:rsidP="008B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A6D" w14:textId="77777777" w:rsidR="00D57270" w:rsidRDefault="00D57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331352"/>
      <w:docPartObj>
        <w:docPartGallery w:val="Page Numbers (Bottom of Page)"/>
        <w:docPartUnique/>
      </w:docPartObj>
    </w:sdtPr>
    <w:sdtEndPr>
      <w:rPr>
        <w:noProof/>
      </w:rPr>
    </w:sdtEndPr>
    <w:sdtContent>
      <w:p w14:paraId="5D5938D6" w14:textId="77777777" w:rsidR="00D57270" w:rsidRDefault="00D5727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2E65C02" w14:textId="77777777" w:rsidR="00D57270" w:rsidRPr="008B7473" w:rsidRDefault="00D57270" w:rsidP="008B7473">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B0A3" w14:textId="77777777" w:rsidR="00D57270" w:rsidRDefault="00D5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CA7B" w14:textId="77777777" w:rsidR="00D57270" w:rsidRDefault="00D57270" w:rsidP="008B7473">
      <w:pPr>
        <w:spacing w:after="0" w:line="240" w:lineRule="auto"/>
      </w:pPr>
      <w:r>
        <w:separator/>
      </w:r>
    </w:p>
  </w:footnote>
  <w:footnote w:type="continuationSeparator" w:id="0">
    <w:p w14:paraId="201DECA3" w14:textId="77777777" w:rsidR="00D57270" w:rsidRDefault="00D57270" w:rsidP="008B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5134" w14:textId="77777777" w:rsidR="00D57270" w:rsidRDefault="00D5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25C6" w14:textId="77777777" w:rsidR="00D57270" w:rsidRPr="008B7473" w:rsidRDefault="00D57270" w:rsidP="008B7473">
    <w:pPr>
      <w:pStyle w:val="Header"/>
      <w:jc w:val="center"/>
    </w:pPr>
    <w:r w:rsidRPr="008B7473">
      <w:rPr>
        <w:sz w:val="30"/>
        <w:szCs w:val="30"/>
      </w:rPr>
      <w:t>NOT PROTECTIVELY MARKED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7638" w14:textId="77777777" w:rsidR="00D57270" w:rsidRDefault="00D57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809001F"/>
    <w:lvl w:ilvl="0">
      <w:start w:val="1"/>
      <w:numFmt w:val="decimal"/>
      <w:lvlText w:val="%1."/>
      <w:lvlJc w:val="left"/>
      <w:pPr>
        <w:ind w:left="360" w:hanging="360"/>
      </w:pPr>
      <w:rPr>
        <w:b/>
        <w:bCs/>
        <w:color w:val="auto"/>
        <w:spacing w:val="-1"/>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rPr>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4EE4DF38"/>
    <w:lvl w:ilvl="0">
      <w:start w:val="10"/>
      <w:numFmt w:val="decimal"/>
      <w:lvlText w:val="%1"/>
      <w:lvlJc w:val="left"/>
      <w:pPr>
        <w:ind w:left="0" w:hanging="579"/>
      </w:pPr>
      <w:rPr>
        <w:rFonts w:hint="default"/>
        <w:b/>
        <w:color w:val="auto"/>
      </w:rPr>
    </w:lvl>
    <w:lvl w:ilvl="1">
      <w:start w:val="3"/>
      <w:numFmt w:val="decimal"/>
      <w:lvlText w:val="%1.1"/>
      <w:lvlJc w:val="left"/>
      <w:pPr>
        <w:ind w:left="0" w:hanging="579"/>
      </w:pPr>
      <w:rPr>
        <w:rFonts w:ascii="Arial" w:hAnsi="Arial" w:cs="Arial" w:hint="default"/>
        <w:b/>
        <w:bCs/>
        <w:color w:val="auto"/>
        <w:sz w:val="22"/>
        <w:szCs w:val="22"/>
      </w:rPr>
    </w:lvl>
    <w:lvl w:ilvl="2">
      <w:start w:val="1"/>
      <w:numFmt w:val="decimal"/>
      <w:lvlText w:val="%1.1.%3"/>
      <w:lvlJc w:val="left"/>
      <w:pPr>
        <w:ind w:left="0" w:hanging="720"/>
      </w:pPr>
      <w:rPr>
        <w:rFonts w:ascii="Arial" w:hAnsi="Arial" w:cs="Arial" w:hint="default"/>
        <w:b w:val="0"/>
        <w:bCs w:val="0"/>
        <w:sz w:val="22"/>
        <w:szCs w:val="22"/>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358034E"/>
    <w:multiLevelType w:val="multilevel"/>
    <w:tmpl w:val="C8226628"/>
    <w:lvl w:ilvl="0">
      <w:start w:val="9"/>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03A21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112807"/>
    <w:multiLevelType w:val="multilevel"/>
    <w:tmpl w:val="931C0784"/>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05A52FA7"/>
    <w:multiLevelType w:val="hybridMultilevel"/>
    <w:tmpl w:val="A23E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3D7E37"/>
    <w:multiLevelType w:val="multilevel"/>
    <w:tmpl w:val="909E634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A247FB"/>
    <w:multiLevelType w:val="multilevel"/>
    <w:tmpl w:val="3DA414F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424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0605BA"/>
    <w:multiLevelType w:val="multilevel"/>
    <w:tmpl w:val="BE3A5648"/>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13207207"/>
    <w:multiLevelType w:val="hybridMultilevel"/>
    <w:tmpl w:val="84F8C2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39574D3"/>
    <w:multiLevelType w:val="multilevel"/>
    <w:tmpl w:val="4E22E1BA"/>
    <w:lvl w:ilvl="0">
      <w:start w:val="10"/>
      <w:numFmt w:val="decimal"/>
      <w:lvlText w:val="%1"/>
      <w:lvlJc w:val="left"/>
      <w:pPr>
        <w:ind w:left="600" w:hanging="600"/>
      </w:pPr>
      <w:rPr>
        <w:rFonts w:hint="default"/>
      </w:rPr>
    </w:lvl>
    <w:lvl w:ilvl="1">
      <w:start w:val="3"/>
      <w:numFmt w:val="decimal"/>
      <w:lvlText w:val="%1.%2"/>
      <w:lvlJc w:val="left"/>
      <w:pPr>
        <w:ind w:left="660" w:hanging="60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18192176"/>
    <w:multiLevelType w:val="hybridMultilevel"/>
    <w:tmpl w:val="05F02866"/>
    <w:lvl w:ilvl="0" w:tplc="B2FC1990">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6" w15:restartNumberingAfterBreak="0">
    <w:nsid w:val="1891322B"/>
    <w:multiLevelType w:val="multilevel"/>
    <w:tmpl w:val="B0C62B12"/>
    <w:lvl w:ilvl="0">
      <w:start w:val="9"/>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1E4A235F"/>
    <w:multiLevelType w:val="multilevel"/>
    <w:tmpl w:val="6356625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1F2C99"/>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22612037"/>
    <w:multiLevelType w:val="hybridMultilevel"/>
    <w:tmpl w:val="0428CC40"/>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0" w15:restartNumberingAfterBreak="0">
    <w:nsid w:val="299154D2"/>
    <w:multiLevelType w:val="multilevel"/>
    <w:tmpl w:val="A84870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7E6D4F"/>
    <w:multiLevelType w:val="hybridMultilevel"/>
    <w:tmpl w:val="82E613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F5B6ACD"/>
    <w:multiLevelType w:val="multilevel"/>
    <w:tmpl w:val="F6D4EBC8"/>
    <w:lvl w:ilvl="0">
      <w:start w:val="10"/>
      <w:numFmt w:val="decimal"/>
      <w:lvlText w:val="%1"/>
      <w:lvlJc w:val="left"/>
      <w:pPr>
        <w:ind w:left="660" w:hanging="660"/>
      </w:pPr>
      <w:rPr>
        <w:rFonts w:hint="default"/>
      </w:rPr>
    </w:lvl>
    <w:lvl w:ilvl="1">
      <w:start w:val="4"/>
      <w:numFmt w:val="decimal"/>
      <w:lvlText w:val="%1.%2"/>
      <w:lvlJc w:val="left"/>
      <w:pPr>
        <w:ind w:left="720" w:hanging="66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369B0F29"/>
    <w:multiLevelType w:val="multilevel"/>
    <w:tmpl w:val="94B2E7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090176"/>
    <w:multiLevelType w:val="multilevel"/>
    <w:tmpl w:val="4B56894C"/>
    <w:lvl w:ilvl="0">
      <w:start w:val="10"/>
      <w:numFmt w:val="none"/>
      <w:lvlText w:val="11"/>
      <w:lvlJc w:val="left"/>
      <w:pPr>
        <w:ind w:left="0" w:hanging="579"/>
      </w:pPr>
      <w:rPr>
        <w:rFonts w:hint="default"/>
      </w:rPr>
    </w:lvl>
    <w:lvl w:ilvl="1">
      <w:start w:val="2"/>
      <w:numFmt w:val="decimal"/>
      <w:lvlText w:val="11.%2"/>
      <w:lvlJc w:val="left"/>
      <w:pPr>
        <w:ind w:left="0"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5" w15:restartNumberingAfterBreak="0">
    <w:nsid w:val="37CB1EB2"/>
    <w:multiLevelType w:val="hybridMultilevel"/>
    <w:tmpl w:val="02AAAE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07EEB"/>
    <w:multiLevelType w:val="hybridMultilevel"/>
    <w:tmpl w:val="B2DA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146FB"/>
    <w:multiLevelType w:val="multilevel"/>
    <w:tmpl w:val="4B56894C"/>
    <w:lvl w:ilvl="0">
      <w:start w:val="10"/>
      <w:numFmt w:val="none"/>
      <w:lvlText w:val="11"/>
      <w:lvlJc w:val="left"/>
      <w:pPr>
        <w:ind w:left="709" w:hanging="579"/>
      </w:pPr>
      <w:rPr>
        <w:rFonts w:hint="default"/>
      </w:rPr>
    </w:lvl>
    <w:lvl w:ilvl="1">
      <w:start w:val="2"/>
      <w:numFmt w:val="decimal"/>
      <w:lvlText w:val="11.%2"/>
      <w:lvlJc w:val="left"/>
      <w:pPr>
        <w:ind w:left="709"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709" w:hanging="720"/>
      </w:pPr>
      <w:rPr>
        <w:rFonts w:ascii="Arial" w:hAnsi="Arial" w:cs="Arial" w:hint="default"/>
        <w:b w:val="0"/>
        <w:bCs w:val="0"/>
        <w:sz w:val="22"/>
        <w:szCs w:val="22"/>
      </w:rPr>
    </w:lvl>
    <w:lvl w:ilvl="3">
      <w:numFmt w:val="bullet"/>
      <w:lvlText w:val=""/>
      <w:lvlJc w:val="left"/>
      <w:pPr>
        <w:ind w:left="709" w:hanging="361"/>
      </w:pPr>
      <w:rPr>
        <w:rFonts w:ascii="Symbol" w:hAnsi="Symbol" w:cs="Symbol" w:hint="default"/>
        <w:b w:val="0"/>
        <w:bCs w:val="0"/>
        <w:sz w:val="22"/>
        <w:szCs w:val="22"/>
      </w:rPr>
    </w:lvl>
    <w:lvl w:ilvl="4">
      <w:numFmt w:val="bullet"/>
      <w:lvlText w:val="•"/>
      <w:lvlJc w:val="left"/>
      <w:pPr>
        <w:ind w:left="709" w:firstLine="0"/>
      </w:pPr>
      <w:rPr>
        <w:rFonts w:hint="default"/>
      </w:rPr>
    </w:lvl>
    <w:lvl w:ilvl="5">
      <w:numFmt w:val="bullet"/>
      <w:lvlText w:val="•"/>
      <w:lvlJc w:val="left"/>
      <w:pPr>
        <w:ind w:left="709" w:firstLine="0"/>
      </w:pPr>
      <w:rPr>
        <w:rFonts w:hint="default"/>
      </w:rPr>
    </w:lvl>
    <w:lvl w:ilvl="6">
      <w:numFmt w:val="bullet"/>
      <w:lvlText w:val="•"/>
      <w:lvlJc w:val="left"/>
      <w:pPr>
        <w:ind w:left="709" w:firstLine="0"/>
      </w:pPr>
      <w:rPr>
        <w:rFonts w:hint="default"/>
      </w:rPr>
    </w:lvl>
    <w:lvl w:ilvl="7">
      <w:numFmt w:val="bullet"/>
      <w:lvlText w:val="•"/>
      <w:lvlJc w:val="left"/>
      <w:pPr>
        <w:ind w:left="709" w:firstLine="0"/>
      </w:pPr>
      <w:rPr>
        <w:rFonts w:hint="default"/>
      </w:rPr>
    </w:lvl>
    <w:lvl w:ilvl="8">
      <w:numFmt w:val="bullet"/>
      <w:lvlText w:val="•"/>
      <w:lvlJc w:val="left"/>
      <w:pPr>
        <w:ind w:left="709" w:firstLine="0"/>
      </w:pPr>
      <w:rPr>
        <w:rFonts w:hint="default"/>
      </w:rPr>
    </w:lvl>
  </w:abstractNum>
  <w:abstractNum w:abstractNumId="28" w15:restartNumberingAfterBreak="0">
    <w:nsid w:val="49435E33"/>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4D975600"/>
    <w:multiLevelType w:val="multilevel"/>
    <w:tmpl w:val="D7F0D0F4"/>
    <w:lvl w:ilvl="0">
      <w:start w:val="10"/>
      <w:numFmt w:val="none"/>
      <w:lvlText w:val="11"/>
      <w:lvlJc w:val="left"/>
      <w:pPr>
        <w:ind w:left="0" w:hanging="579"/>
      </w:pPr>
      <w:rPr>
        <w:rFonts w:hint="default"/>
      </w:rPr>
    </w:lvl>
    <w:lvl w:ilvl="1">
      <w:start w:val="2"/>
      <w:numFmt w:val="decimal"/>
      <w:lvlText w:val="%1.%2"/>
      <w:lvlJc w:val="left"/>
      <w:pPr>
        <w:ind w:left="0" w:hanging="579"/>
      </w:pPr>
      <w:rPr>
        <w:rFonts w:ascii="Arial" w:hAnsi="Arial" w:cs="Arial" w:hint="default"/>
        <w:b/>
        <w:bCs/>
        <w:sz w:val="22"/>
        <w:szCs w:val="22"/>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0" w15:restartNumberingAfterBreak="0">
    <w:nsid w:val="4FEB3743"/>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53093981"/>
    <w:multiLevelType w:val="multilevel"/>
    <w:tmpl w:val="AFE2EE40"/>
    <w:lvl w:ilvl="0">
      <w:start w:val="2"/>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15:restartNumberingAfterBreak="0">
    <w:nsid w:val="540B6F44"/>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59AE22A4"/>
    <w:multiLevelType w:val="hybridMultilevel"/>
    <w:tmpl w:val="1D9400DA"/>
    <w:lvl w:ilvl="0" w:tplc="0A048B8C">
      <w:start w:val="4"/>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5B686735"/>
    <w:multiLevelType w:val="multilevel"/>
    <w:tmpl w:val="4D1239CC"/>
    <w:lvl w:ilvl="0">
      <w:start w:val="10"/>
      <w:numFmt w:val="none"/>
      <w:lvlText w:val="11"/>
      <w:lvlJc w:val="left"/>
      <w:pPr>
        <w:ind w:left="0" w:hanging="579"/>
      </w:pPr>
      <w:rPr>
        <w:rFonts w:hint="default"/>
      </w:rPr>
    </w:lvl>
    <w:lvl w:ilvl="1">
      <w:start w:val="2"/>
      <w:numFmt w:val="decimal"/>
      <w:lvlText w:val="%111.1"/>
      <w:lvlJc w:val="left"/>
      <w:pPr>
        <w:ind w:left="0"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5" w15:restartNumberingAfterBreak="0">
    <w:nsid w:val="5C493560"/>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5CCE273F"/>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60921972"/>
    <w:multiLevelType w:val="hybridMultilevel"/>
    <w:tmpl w:val="AD3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F23E1"/>
    <w:multiLevelType w:val="hybridMultilevel"/>
    <w:tmpl w:val="3F1A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01CF0"/>
    <w:multiLevelType w:val="hybridMultilevel"/>
    <w:tmpl w:val="208C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134F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E6051D"/>
    <w:multiLevelType w:val="multilevel"/>
    <w:tmpl w:val="00000889"/>
    <w:lvl w:ilvl="0">
      <w:start w:val="10"/>
      <w:numFmt w:val="decimal"/>
      <w:lvlText w:val="%1"/>
      <w:lvlJc w:val="left"/>
      <w:pPr>
        <w:ind w:hanging="1157"/>
      </w:pPr>
    </w:lvl>
    <w:lvl w:ilvl="1">
      <w:start w:val="4"/>
      <w:numFmt w:val="decimal"/>
      <w:lvlText w:val="%1.%2"/>
      <w:lvlJc w:val="left"/>
      <w:pPr>
        <w:ind w:hanging="1157"/>
      </w:pPr>
      <w:rPr>
        <w:b/>
        <w:bCs/>
        <w:sz w:val="22"/>
        <w:szCs w:val="22"/>
      </w:r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rPr>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66F04C1F"/>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734021FF"/>
    <w:multiLevelType w:val="multilevel"/>
    <w:tmpl w:val="E65ACB0C"/>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4" w15:restartNumberingAfterBreak="0">
    <w:nsid w:val="77095904"/>
    <w:multiLevelType w:val="hybridMultilevel"/>
    <w:tmpl w:val="4ECC44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77B82FEA"/>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79200177"/>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7C5236A2"/>
    <w:multiLevelType w:val="hybridMultilevel"/>
    <w:tmpl w:val="A58A4C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670437">
    <w:abstractNumId w:val="47"/>
  </w:num>
  <w:num w:numId="2" w16cid:durableId="1079981529">
    <w:abstractNumId w:val="13"/>
  </w:num>
  <w:num w:numId="3" w16cid:durableId="1308973100">
    <w:abstractNumId w:val="19"/>
  </w:num>
  <w:num w:numId="4" w16cid:durableId="833227720">
    <w:abstractNumId w:val="21"/>
  </w:num>
  <w:num w:numId="5" w16cid:durableId="1643123429">
    <w:abstractNumId w:val="25"/>
  </w:num>
  <w:num w:numId="6" w16cid:durableId="642349573">
    <w:abstractNumId w:val="4"/>
  </w:num>
  <w:num w:numId="7" w16cid:durableId="834029344">
    <w:abstractNumId w:val="3"/>
  </w:num>
  <w:num w:numId="8" w16cid:durableId="419065822">
    <w:abstractNumId w:val="2"/>
  </w:num>
  <w:num w:numId="9" w16cid:durableId="682436746">
    <w:abstractNumId w:val="1"/>
  </w:num>
  <w:num w:numId="10" w16cid:durableId="445274068">
    <w:abstractNumId w:val="0"/>
  </w:num>
  <w:num w:numId="11" w16cid:durableId="1758482279">
    <w:abstractNumId w:val="26"/>
  </w:num>
  <w:num w:numId="12" w16cid:durableId="86275198">
    <w:abstractNumId w:val="10"/>
  </w:num>
  <w:num w:numId="13" w16cid:durableId="1811896261">
    <w:abstractNumId w:val="14"/>
  </w:num>
  <w:num w:numId="14" w16cid:durableId="666136451">
    <w:abstractNumId w:val="37"/>
  </w:num>
  <w:num w:numId="15" w16cid:durableId="1378045802">
    <w:abstractNumId w:val="22"/>
  </w:num>
  <w:num w:numId="16" w16cid:durableId="1496651100">
    <w:abstractNumId w:val="39"/>
  </w:num>
  <w:num w:numId="17" w16cid:durableId="885602245">
    <w:abstractNumId w:val="43"/>
  </w:num>
  <w:num w:numId="18" w16cid:durableId="1244678182">
    <w:abstractNumId w:val="12"/>
  </w:num>
  <w:num w:numId="19" w16cid:durableId="2014532223">
    <w:abstractNumId w:val="31"/>
  </w:num>
  <w:num w:numId="20" w16cid:durableId="1968312376">
    <w:abstractNumId w:val="23"/>
  </w:num>
  <w:num w:numId="21" w16cid:durableId="921647774">
    <w:abstractNumId w:val="17"/>
  </w:num>
  <w:num w:numId="22" w16cid:durableId="1270818044">
    <w:abstractNumId w:val="7"/>
  </w:num>
  <w:num w:numId="23" w16cid:durableId="103889551">
    <w:abstractNumId w:val="16"/>
  </w:num>
  <w:num w:numId="24" w16cid:durableId="510293831">
    <w:abstractNumId w:val="5"/>
  </w:num>
  <w:num w:numId="25" w16cid:durableId="1345355141">
    <w:abstractNumId w:val="20"/>
  </w:num>
  <w:num w:numId="26" w16cid:durableId="1276215270">
    <w:abstractNumId w:val="44"/>
  </w:num>
  <w:num w:numId="27" w16cid:durableId="1607152842">
    <w:abstractNumId w:val="38"/>
  </w:num>
  <w:num w:numId="28" w16cid:durableId="2105690579">
    <w:abstractNumId w:val="15"/>
  </w:num>
  <w:num w:numId="29" w16cid:durableId="1262226262">
    <w:abstractNumId w:val="9"/>
  </w:num>
  <w:num w:numId="30" w16cid:durableId="524296469">
    <w:abstractNumId w:val="33"/>
  </w:num>
  <w:num w:numId="31" w16cid:durableId="244849824">
    <w:abstractNumId w:val="45"/>
  </w:num>
  <w:num w:numId="32" w16cid:durableId="1354962205">
    <w:abstractNumId w:val="36"/>
  </w:num>
  <w:num w:numId="33" w16cid:durableId="158349087">
    <w:abstractNumId w:val="32"/>
  </w:num>
  <w:num w:numId="34" w16cid:durableId="946231455">
    <w:abstractNumId w:val="41"/>
  </w:num>
  <w:num w:numId="35" w16cid:durableId="1644430957">
    <w:abstractNumId w:val="40"/>
  </w:num>
  <w:num w:numId="36" w16cid:durableId="355271104">
    <w:abstractNumId w:val="42"/>
  </w:num>
  <w:num w:numId="37" w16cid:durableId="103966307">
    <w:abstractNumId w:val="46"/>
  </w:num>
  <w:num w:numId="38" w16cid:durableId="287518987">
    <w:abstractNumId w:val="18"/>
  </w:num>
  <w:num w:numId="39" w16cid:durableId="602616032">
    <w:abstractNumId w:val="35"/>
  </w:num>
  <w:num w:numId="40" w16cid:durableId="1080370750">
    <w:abstractNumId w:val="28"/>
  </w:num>
  <w:num w:numId="41" w16cid:durableId="1236092559">
    <w:abstractNumId w:val="30"/>
  </w:num>
  <w:num w:numId="42" w16cid:durableId="1308776452">
    <w:abstractNumId w:val="29"/>
  </w:num>
  <w:num w:numId="43" w16cid:durableId="2080471578">
    <w:abstractNumId w:val="24"/>
  </w:num>
  <w:num w:numId="44" w16cid:durableId="1288465674">
    <w:abstractNumId w:val="34"/>
  </w:num>
  <w:num w:numId="45" w16cid:durableId="1362047291">
    <w:abstractNumId w:val="27"/>
  </w:num>
  <w:num w:numId="46" w16cid:durableId="505288758">
    <w:abstractNumId w:val="6"/>
  </w:num>
  <w:num w:numId="47" w16cid:durableId="452792200">
    <w:abstractNumId w:val="11"/>
  </w:num>
  <w:num w:numId="48" w16cid:durableId="14794445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44"/>
    <w:rsid w:val="00000D54"/>
    <w:rsid w:val="00002C76"/>
    <w:rsid w:val="00030FB4"/>
    <w:rsid w:val="00042093"/>
    <w:rsid w:val="00044A51"/>
    <w:rsid w:val="00060ADE"/>
    <w:rsid w:val="00062783"/>
    <w:rsid w:val="00066956"/>
    <w:rsid w:val="0008162C"/>
    <w:rsid w:val="0009269E"/>
    <w:rsid w:val="000A3EB1"/>
    <w:rsid w:val="000B3BD4"/>
    <w:rsid w:val="000F5198"/>
    <w:rsid w:val="00104DA4"/>
    <w:rsid w:val="001122A7"/>
    <w:rsid w:val="00130D19"/>
    <w:rsid w:val="0013703C"/>
    <w:rsid w:val="0014397C"/>
    <w:rsid w:val="00173E52"/>
    <w:rsid w:val="00180384"/>
    <w:rsid w:val="0018264E"/>
    <w:rsid w:val="00196CA3"/>
    <w:rsid w:val="001B4BCA"/>
    <w:rsid w:val="001B60CC"/>
    <w:rsid w:val="001B7072"/>
    <w:rsid w:val="001C4E34"/>
    <w:rsid w:val="001E5B7E"/>
    <w:rsid w:val="0020730A"/>
    <w:rsid w:val="002261A8"/>
    <w:rsid w:val="00245677"/>
    <w:rsid w:val="00255EF1"/>
    <w:rsid w:val="00263501"/>
    <w:rsid w:val="002701F1"/>
    <w:rsid w:val="00273851"/>
    <w:rsid w:val="00273FDC"/>
    <w:rsid w:val="0028773D"/>
    <w:rsid w:val="002C1E1C"/>
    <w:rsid w:val="002E6601"/>
    <w:rsid w:val="0030209F"/>
    <w:rsid w:val="003030D2"/>
    <w:rsid w:val="003133E2"/>
    <w:rsid w:val="003137C1"/>
    <w:rsid w:val="003168DD"/>
    <w:rsid w:val="003278FD"/>
    <w:rsid w:val="00331AC1"/>
    <w:rsid w:val="0034575C"/>
    <w:rsid w:val="00352362"/>
    <w:rsid w:val="0036025E"/>
    <w:rsid w:val="00364763"/>
    <w:rsid w:val="00367903"/>
    <w:rsid w:val="00384CA5"/>
    <w:rsid w:val="00385CF6"/>
    <w:rsid w:val="00387795"/>
    <w:rsid w:val="0039087C"/>
    <w:rsid w:val="003B627F"/>
    <w:rsid w:val="003C3AD3"/>
    <w:rsid w:val="003E0685"/>
    <w:rsid w:val="003E0A7D"/>
    <w:rsid w:val="003E40C1"/>
    <w:rsid w:val="00404FBB"/>
    <w:rsid w:val="00415933"/>
    <w:rsid w:val="00417394"/>
    <w:rsid w:val="004206CD"/>
    <w:rsid w:val="00430F20"/>
    <w:rsid w:val="00437B80"/>
    <w:rsid w:val="00470880"/>
    <w:rsid w:val="00485723"/>
    <w:rsid w:val="004859CF"/>
    <w:rsid w:val="004877E8"/>
    <w:rsid w:val="004A2859"/>
    <w:rsid w:val="004B396F"/>
    <w:rsid w:val="004C258E"/>
    <w:rsid w:val="004C5644"/>
    <w:rsid w:val="004C6CB5"/>
    <w:rsid w:val="004D56AC"/>
    <w:rsid w:val="004D6ECF"/>
    <w:rsid w:val="004E00AC"/>
    <w:rsid w:val="004E0D73"/>
    <w:rsid w:val="004E3655"/>
    <w:rsid w:val="004F36EF"/>
    <w:rsid w:val="004F4109"/>
    <w:rsid w:val="00510187"/>
    <w:rsid w:val="00523D95"/>
    <w:rsid w:val="005317CE"/>
    <w:rsid w:val="00532608"/>
    <w:rsid w:val="00536C09"/>
    <w:rsid w:val="00555813"/>
    <w:rsid w:val="0057498E"/>
    <w:rsid w:val="005B20EF"/>
    <w:rsid w:val="005B3F78"/>
    <w:rsid w:val="005B4270"/>
    <w:rsid w:val="005B50FB"/>
    <w:rsid w:val="005C3BC6"/>
    <w:rsid w:val="005C62C9"/>
    <w:rsid w:val="005D5A97"/>
    <w:rsid w:val="005E1D9E"/>
    <w:rsid w:val="005E6044"/>
    <w:rsid w:val="005E7607"/>
    <w:rsid w:val="005E7651"/>
    <w:rsid w:val="005F2FF4"/>
    <w:rsid w:val="00653207"/>
    <w:rsid w:val="00653BD9"/>
    <w:rsid w:val="00654801"/>
    <w:rsid w:val="00656CDC"/>
    <w:rsid w:val="00664300"/>
    <w:rsid w:val="00674553"/>
    <w:rsid w:val="006841DE"/>
    <w:rsid w:val="00686C9D"/>
    <w:rsid w:val="006915A9"/>
    <w:rsid w:val="006939FF"/>
    <w:rsid w:val="00695CE4"/>
    <w:rsid w:val="006C3D34"/>
    <w:rsid w:val="006D5767"/>
    <w:rsid w:val="006F56A0"/>
    <w:rsid w:val="00735E19"/>
    <w:rsid w:val="00736997"/>
    <w:rsid w:val="0077247F"/>
    <w:rsid w:val="00777302"/>
    <w:rsid w:val="00781F4B"/>
    <w:rsid w:val="00787155"/>
    <w:rsid w:val="007A3632"/>
    <w:rsid w:val="007A5E18"/>
    <w:rsid w:val="007B35FB"/>
    <w:rsid w:val="007B6049"/>
    <w:rsid w:val="007D2068"/>
    <w:rsid w:val="007D6D87"/>
    <w:rsid w:val="007E231E"/>
    <w:rsid w:val="007E394F"/>
    <w:rsid w:val="007E76CC"/>
    <w:rsid w:val="007F048B"/>
    <w:rsid w:val="007F2DEA"/>
    <w:rsid w:val="007F38B8"/>
    <w:rsid w:val="00803EA5"/>
    <w:rsid w:val="008101E8"/>
    <w:rsid w:val="00811712"/>
    <w:rsid w:val="00811E37"/>
    <w:rsid w:val="00846928"/>
    <w:rsid w:val="00853418"/>
    <w:rsid w:val="008A584E"/>
    <w:rsid w:val="008B496F"/>
    <w:rsid w:val="008B7473"/>
    <w:rsid w:val="008C781F"/>
    <w:rsid w:val="008E7685"/>
    <w:rsid w:val="00934B87"/>
    <w:rsid w:val="009464E0"/>
    <w:rsid w:val="00963CA5"/>
    <w:rsid w:val="00980670"/>
    <w:rsid w:val="00981CB2"/>
    <w:rsid w:val="009C540C"/>
    <w:rsid w:val="009C6595"/>
    <w:rsid w:val="009C7FB7"/>
    <w:rsid w:val="009D6602"/>
    <w:rsid w:val="009F34CF"/>
    <w:rsid w:val="009F4F0A"/>
    <w:rsid w:val="00A0587C"/>
    <w:rsid w:val="00A240DD"/>
    <w:rsid w:val="00A37BD7"/>
    <w:rsid w:val="00A46E2D"/>
    <w:rsid w:val="00A65659"/>
    <w:rsid w:val="00A81A83"/>
    <w:rsid w:val="00A9076B"/>
    <w:rsid w:val="00A95A1B"/>
    <w:rsid w:val="00AA725B"/>
    <w:rsid w:val="00AB26E4"/>
    <w:rsid w:val="00AB6399"/>
    <w:rsid w:val="00AC22DA"/>
    <w:rsid w:val="00AC46CF"/>
    <w:rsid w:val="00AC7B8C"/>
    <w:rsid w:val="00AD18A8"/>
    <w:rsid w:val="00AD1A60"/>
    <w:rsid w:val="00AE1CA7"/>
    <w:rsid w:val="00B11A3E"/>
    <w:rsid w:val="00B130BB"/>
    <w:rsid w:val="00B435A1"/>
    <w:rsid w:val="00B45C97"/>
    <w:rsid w:val="00B910DE"/>
    <w:rsid w:val="00B9348C"/>
    <w:rsid w:val="00B96AF5"/>
    <w:rsid w:val="00BC3791"/>
    <w:rsid w:val="00BD60F6"/>
    <w:rsid w:val="00BE1F04"/>
    <w:rsid w:val="00BF3E8E"/>
    <w:rsid w:val="00C149FE"/>
    <w:rsid w:val="00C31F3E"/>
    <w:rsid w:val="00C34C08"/>
    <w:rsid w:val="00C406A6"/>
    <w:rsid w:val="00C51A1F"/>
    <w:rsid w:val="00C7164F"/>
    <w:rsid w:val="00C7459B"/>
    <w:rsid w:val="00C802EB"/>
    <w:rsid w:val="00C811EB"/>
    <w:rsid w:val="00C9062A"/>
    <w:rsid w:val="00C91CD4"/>
    <w:rsid w:val="00CA7F21"/>
    <w:rsid w:val="00CB304F"/>
    <w:rsid w:val="00CC2EE1"/>
    <w:rsid w:val="00CE17CF"/>
    <w:rsid w:val="00D04313"/>
    <w:rsid w:val="00D063EE"/>
    <w:rsid w:val="00D0725F"/>
    <w:rsid w:val="00D42A6C"/>
    <w:rsid w:val="00D47D7C"/>
    <w:rsid w:val="00D57270"/>
    <w:rsid w:val="00D652D2"/>
    <w:rsid w:val="00D77AA7"/>
    <w:rsid w:val="00D95AF4"/>
    <w:rsid w:val="00DB5A7C"/>
    <w:rsid w:val="00DF1A7B"/>
    <w:rsid w:val="00E02BBD"/>
    <w:rsid w:val="00E0455F"/>
    <w:rsid w:val="00E13A5A"/>
    <w:rsid w:val="00E1606B"/>
    <w:rsid w:val="00E17C84"/>
    <w:rsid w:val="00E2517F"/>
    <w:rsid w:val="00EB301A"/>
    <w:rsid w:val="00ED729A"/>
    <w:rsid w:val="00EE307A"/>
    <w:rsid w:val="00F115F1"/>
    <w:rsid w:val="00F25D70"/>
    <w:rsid w:val="00F34258"/>
    <w:rsid w:val="00F36D53"/>
    <w:rsid w:val="00F533A5"/>
    <w:rsid w:val="00F77B12"/>
    <w:rsid w:val="00F8582A"/>
    <w:rsid w:val="00FA0821"/>
    <w:rsid w:val="00FA2E96"/>
    <w:rsid w:val="00FB0529"/>
    <w:rsid w:val="00FB0FBF"/>
    <w:rsid w:val="00FB41C9"/>
    <w:rsid w:val="00FC1774"/>
    <w:rsid w:val="00FE2BD8"/>
    <w:rsid w:val="00FF1003"/>
    <w:rsid w:val="00FF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46EF6D"/>
  <w15:docId w15:val="{42B9F07B-9F2F-47AD-A7DA-51A7F6C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5E"/>
    <w:pPr>
      <w:spacing w:after="200" w:line="276" w:lineRule="auto"/>
    </w:pPr>
    <w:rPr>
      <w:lang w:eastAsia="en-US"/>
    </w:rPr>
  </w:style>
  <w:style w:type="paragraph" w:styleId="Heading1">
    <w:name w:val="heading 1"/>
    <w:basedOn w:val="Normal"/>
    <w:next w:val="Normal"/>
    <w:link w:val="Heading1Char"/>
    <w:uiPriority w:val="1"/>
    <w:qFormat/>
    <w:locked/>
    <w:rsid w:val="00735E19"/>
    <w:pPr>
      <w:widowControl w:val="0"/>
      <w:autoSpaceDE w:val="0"/>
      <w:autoSpaceDN w:val="0"/>
      <w:adjustRightInd w:val="0"/>
      <w:spacing w:before="7" w:after="0" w:line="240" w:lineRule="auto"/>
      <w:ind w:left="259"/>
      <w:outlineLvl w:val="0"/>
    </w:pPr>
    <w:rPr>
      <w:rFonts w:ascii="Arial" w:eastAsiaTheme="minorEastAsia" w:hAnsi="Arial" w:cs="Arial"/>
      <w:b/>
      <w:bCs/>
      <w:sz w:val="28"/>
      <w:szCs w:val="28"/>
      <w:lang w:eastAsia="en-GB"/>
    </w:rPr>
  </w:style>
  <w:style w:type="paragraph" w:styleId="Heading2">
    <w:name w:val="heading 2"/>
    <w:basedOn w:val="Normal"/>
    <w:next w:val="Normal"/>
    <w:link w:val="Heading2Char"/>
    <w:uiPriority w:val="1"/>
    <w:unhideWhenUsed/>
    <w:qFormat/>
    <w:locked/>
    <w:rsid w:val="00735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9269E"/>
    <w:pPr>
      <w:keepNext/>
      <w:spacing w:after="0" w:line="240" w:lineRule="auto"/>
      <w:outlineLvl w:val="2"/>
    </w:pPr>
    <w:rPr>
      <w:rFonts w:ascii="Century Gothic" w:eastAsia="Times New Roman" w:hAnsi="Century Gothic"/>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9269E"/>
    <w:rPr>
      <w:rFonts w:ascii="Century Gothic" w:hAnsi="Century Gothic" w:cs="Times New Roman"/>
      <w:b/>
      <w:sz w:val="20"/>
      <w:szCs w:val="20"/>
      <w:u w:val="single"/>
    </w:rPr>
  </w:style>
  <w:style w:type="paragraph" w:styleId="Header">
    <w:name w:val="header"/>
    <w:basedOn w:val="Normal"/>
    <w:link w:val="HeaderChar"/>
    <w:uiPriority w:val="99"/>
    <w:rsid w:val="008B7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7473"/>
    <w:rPr>
      <w:rFonts w:cs="Times New Roman"/>
    </w:rPr>
  </w:style>
  <w:style w:type="paragraph" w:styleId="Footer">
    <w:name w:val="footer"/>
    <w:basedOn w:val="Normal"/>
    <w:link w:val="FooterChar"/>
    <w:uiPriority w:val="99"/>
    <w:rsid w:val="008B7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7473"/>
    <w:rPr>
      <w:rFonts w:cs="Times New Roman"/>
    </w:rPr>
  </w:style>
  <w:style w:type="paragraph" w:styleId="ListParagraph">
    <w:name w:val="List Paragraph"/>
    <w:basedOn w:val="Normal"/>
    <w:uiPriority w:val="1"/>
    <w:qFormat/>
    <w:rsid w:val="0009269E"/>
    <w:pPr>
      <w:ind w:left="720"/>
      <w:contextualSpacing/>
    </w:pPr>
  </w:style>
  <w:style w:type="character" w:styleId="Hyperlink">
    <w:name w:val="Hyperlink"/>
    <w:basedOn w:val="DefaultParagraphFont"/>
    <w:uiPriority w:val="99"/>
    <w:rsid w:val="0009269E"/>
    <w:rPr>
      <w:rFonts w:cs="Times New Roman"/>
      <w:color w:val="0000FF"/>
      <w:u w:val="single"/>
    </w:rPr>
  </w:style>
  <w:style w:type="paragraph" w:styleId="BalloonText">
    <w:name w:val="Balloon Text"/>
    <w:basedOn w:val="Normal"/>
    <w:link w:val="BalloonTextChar"/>
    <w:uiPriority w:val="99"/>
    <w:semiHidden/>
    <w:rsid w:val="0004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093"/>
    <w:rPr>
      <w:rFonts w:ascii="Tahoma" w:hAnsi="Tahoma" w:cs="Tahoma"/>
      <w:sz w:val="16"/>
      <w:szCs w:val="16"/>
    </w:rPr>
  </w:style>
  <w:style w:type="character" w:styleId="FollowedHyperlink">
    <w:name w:val="FollowedHyperlink"/>
    <w:basedOn w:val="DefaultParagraphFont"/>
    <w:uiPriority w:val="99"/>
    <w:semiHidden/>
    <w:rsid w:val="00062783"/>
    <w:rPr>
      <w:rFonts w:cs="Times New Roman"/>
      <w:color w:val="800080"/>
      <w:u w:val="single"/>
    </w:rPr>
  </w:style>
  <w:style w:type="table" w:styleId="TableGrid">
    <w:name w:val="Table Grid"/>
    <w:basedOn w:val="TableNormal"/>
    <w:uiPriority w:val="99"/>
    <w:rsid w:val="008E76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35E1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1"/>
    <w:rsid w:val="00735E19"/>
    <w:rPr>
      <w:rFonts w:ascii="Arial" w:eastAsiaTheme="minorEastAsia" w:hAnsi="Arial" w:cs="Arial"/>
      <w:b/>
      <w:bCs/>
      <w:sz w:val="28"/>
      <w:szCs w:val="28"/>
    </w:rPr>
  </w:style>
  <w:style w:type="paragraph" w:styleId="BodyText">
    <w:name w:val="Body Text"/>
    <w:basedOn w:val="Normal"/>
    <w:link w:val="BodyTextChar"/>
    <w:uiPriority w:val="1"/>
    <w:qFormat/>
    <w:rsid w:val="00735E19"/>
    <w:pPr>
      <w:widowControl w:val="0"/>
      <w:autoSpaceDE w:val="0"/>
      <w:autoSpaceDN w:val="0"/>
      <w:adjustRightInd w:val="0"/>
      <w:spacing w:after="0" w:line="240" w:lineRule="auto"/>
      <w:ind w:left="828" w:hanging="708"/>
    </w:pPr>
    <w:rPr>
      <w:rFonts w:ascii="Arial" w:eastAsiaTheme="minorEastAsia" w:hAnsi="Arial" w:cs="Arial"/>
      <w:lang w:eastAsia="en-GB"/>
    </w:rPr>
  </w:style>
  <w:style w:type="character" w:customStyle="1" w:styleId="BodyTextChar">
    <w:name w:val="Body Text Char"/>
    <w:basedOn w:val="DefaultParagraphFont"/>
    <w:link w:val="BodyText"/>
    <w:uiPriority w:val="1"/>
    <w:rsid w:val="00735E19"/>
    <w:rPr>
      <w:rFonts w:ascii="Arial" w:eastAsiaTheme="minorEastAsia" w:hAnsi="Arial" w:cs="Arial"/>
    </w:rPr>
  </w:style>
  <w:style w:type="paragraph" w:customStyle="1" w:styleId="TableParagraph">
    <w:name w:val="Table Paragraph"/>
    <w:basedOn w:val="Normal"/>
    <w:uiPriority w:val="1"/>
    <w:qFormat/>
    <w:rsid w:val="00735E19"/>
    <w:pPr>
      <w:widowControl w:val="0"/>
      <w:autoSpaceDE w:val="0"/>
      <w:autoSpaceDN w:val="0"/>
      <w:adjustRightInd w:val="0"/>
      <w:spacing w:after="0" w:line="240" w:lineRule="auto"/>
    </w:pPr>
    <w:rPr>
      <w:rFonts w:ascii="Times New Roman" w:eastAsiaTheme="minorEastAsia" w:hAnsi="Times New Roman"/>
      <w:sz w:val="24"/>
      <w:szCs w:val="24"/>
      <w:lang w:eastAsia="en-GB"/>
    </w:rPr>
  </w:style>
  <w:style w:type="paragraph" w:styleId="NoSpacing">
    <w:name w:val="No Spacing"/>
    <w:uiPriority w:val="1"/>
    <w:qFormat/>
    <w:rsid w:val="00735E19"/>
    <w:pPr>
      <w:widowControl w:val="0"/>
      <w:autoSpaceDE w:val="0"/>
      <w:autoSpaceDN w:val="0"/>
      <w:adjustRightInd w:val="0"/>
    </w:pPr>
    <w:rPr>
      <w:rFonts w:ascii="Times New Roman" w:eastAsiaTheme="minorEastAsia" w:hAnsi="Times New Roman"/>
      <w:sz w:val="24"/>
      <w:szCs w:val="24"/>
    </w:rPr>
  </w:style>
  <w:style w:type="paragraph" w:customStyle="1" w:styleId="Default">
    <w:name w:val="Default"/>
    <w:rsid w:val="00AE1CA7"/>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437B80"/>
    <w:rPr>
      <w:i/>
      <w:iCs/>
    </w:rPr>
  </w:style>
  <w:style w:type="paragraph" w:styleId="Revision">
    <w:name w:val="Revision"/>
    <w:hidden/>
    <w:uiPriority w:val="99"/>
    <w:semiHidden/>
    <w:rsid w:val="00EB301A"/>
    <w:rPr>
      <w:lang w:eastAsia="en-US"/>
    </w:rPr>
  </w:style>
  <w:style w:type="character" w:styleId="UnresolvedMention">
    <w:name w:val="Unresolved Mention"/>
    <w:basedOn w:val="DefaultParagraphFont"/>
    <w:uiPriority w:val="99"/>
    <w:semiHidden/>
    <w:unhideWhenUsed/>
    <w:rsid w:val="005B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32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e.commissioner@leics.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CD28-FC4D-497F-86F8-21868FF8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6738</Words>
  <Characters>34849</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Angela</dc:creator>
  <cp:lastModifiedBy>Lucy Boulton</cp:lastModifiedBy>
  <cp:revision>5</cp:revision>
  <cp:lastPrinted>2015-02-04T15:40:00Z</cp:lastPrinted>
  <dcterms:created xsi:type="dcterms:W3CDTF">2025-04-01T13:18:00Z</dcterms:created>
  <dcterms:modified xsi:type="dcterms:W3CDTF">2025-04-01T14:27:00Z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nimisha.padhiar@leics.pcc.police.uk</vt:lpwstr>
  </property>
  <property fmtid="{D5CDD505-2E9C-101B-9397-08002B2CF9AE}" pid="5" name="MSIP_Label_86ff228e-d67e-4e3c-8add-5ac11aebedac_SetDate">
    <vt:lpwstr>2022-01-10T13:19:55.5746676Z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